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1EFF" w14:textId="181A1B38" w:rsidR="006C5438" w:rsidRDefault="00116F1A" w:rsidP="00D04930">
      <w:pPr>
        <w:spacing w:after="120"/>
        <w:ind w:right="28"/>
        <w:rPr>
          <w:rFonts w:ascii="Tahoma" w:hAnsi="Tahoma" w:cs="Tahoma"/>
          <w:b/>
          <w:sz w:val="26"/>
          <w:szCs w:val="26"/>
          <w:lang w:val="en-GB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433A67EC" wp14:editId="590CA091">
            <wp:simplePos x="0" y="0"/>
            <wp:positionH relativeFrom="page">
              <wp:posOffset>6170856</wp:posOffset>
            </wp:positionH>
            <wp:positionV relativeFrom="paragraph">
              <wp:posOffset>-193675</wp:posOffset>
            </wp:positionV>
            <wp:extent cx="1390650" cy="592059"/>
            <wp:effectExtent l="0" t="0" r="0" b="0"/>
            <wp:wrapNone/>
            <wp:docPr id="114812345" name="Εικόνα 8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2345" name="Εικόνα 8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2" b="29704"/>
                    <a:stretch/>
                  </pic:blipFill>
                  <pic:spPr bwMode="auto">
                    <a:xfrm>
                      <a:off x="0" y="0"/>
                      <a:ext cx="1390650" cy="592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55ECB8AF" wp14:editId="598B02D0">
            <wp:simplePos x="0" y="0"/>
            <wp:positionH relativeFrom="column">
              <wp:posOffset>5330190</wp:posOffset>
            </wp:positionH>
            <wp:positionV relativeFrom="paragraph">
              <wp:posOffset>-517525</wp:posOffset>
            </wp:positionV>
            <wp:extent cx="1009650" cy="261620"/>
            <wp:effectExtent l="0" t="0" r="0" b="5080"/>
            <wp:wrapNone/>
            <wp:doc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04105" name="Εικόνα 7" descr="Εικόνα που περιέχει γραμματοσειρά, σύμβολο, Μπελ ηλεκτρίκ, στιγμιότυπο οθόνης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665D235" wp14:editId="47CD0AA8">
                <wp:simplePos x="0" y="0"/>
                <wp:positionH relativeFrom="margin">
                  <wp:posOffset>2818130</wp:posOffset>
                </wp:positionH>
                <wp:positionV relativeFrom="paragraph">
                  <wp:posOffset>-554990</wp:posOffset>
                </wp:positionV>
                <wp:extent cx="2505075" cy="1009650"/>
                <wp:effectExtent l="0" t="0" r="9525" b="0"/>
                <wp:wrapNone/>
                <wp:docPr id="1230144944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0E34" w14:textId="77777777" w:rsidR="007C2D13" w:rsidRPr="007C2D13" w:rsidRDefault="007C2D13" w:rsidP="007C2D13">
                            <w:pPr>
                              <w:tabs>
                                <w:tab w:val="left" w:pos="6030"/>
                              </w:tabs>
                              <w:spacing w:after="0" w:line="259" w:lineRule="auto"/>
                              <w:jc w:val="left"/>
                              <w:rPr>
                                <w:rFonts w:ascii="Georgia Pro Semibold" w:eastAsiaTheme="minorHAnsi" w:hAnsi="Georgia Pro Semibold" w:cs="Angsana New"/>
                                <w:color w:val="3071C3" w:themeColor="text2" w:themeTint="BF"/>
                                <w:kern w:val="2"/>
                                <w:sz w:val="32"/>
                                <w:szCs w:val="32"/>
                                <w:lang w:val="en-US"/>
                                <w14:ligatures w14:val="standardContextual"/>
                              </w:rPr>
                            </w:pPr>
                            <w:r w:rsidRPr="007C2D13">
                              <w:rPr>
                                <w:rFonts w:ascii="Georgia Pro Semibold" w:eastAsiaTheme="minorHAnsi" w:hAnsi="Georgia Pro Semibold" w:cs="Angsana New"/>
                                <w:kern w:val="2"/>
                                <w:sz w:val="32"/>
                                <w:szCs w:val="32"/>
                                <w:lang w:val="en-US"/>
                                <w14:ligatures w14:val="standardContextual"/>
                              </w:rPr>
                              <w:t xml:space="preserve">Erasmus+/KA171 </w:t>
                            </w:r>
                            <w:r w:rsidRPr="007C2D13">
                              <w:rPr>
                                <w:rFonts w:ascii="Georgia Pro Semibold" w:eastAsiaTheme="minorHAnsi" w:hAnsi="Georgia Pro Semibold" w:cs="Angsana New"/>
                                <w:color w:val="3071C3" w:themeColor="text2" w:themeTint="BF"/>
                                <w:kern w:val="2"/>
                                <w:sz w:val="32"/>
                                <w:szCs w:val="32"/>
                                <w:lang w:val="en-US"/>
                                <w14:ligatures w14:val="standardContextual"/>
                              </w:rPr>
                              <w:t xml:space="preserve">International </w:t>
                            </w:r>
                            <w:proofErr w:type="gramStart"/>
                            <w:r w:rsidRPr="007C2D13">
                              <w:rPr>
                                <w:rFonts w:ascii="Georgia Pro Semibold" w:eastAsiaTheme="minorHAnsi" w:hAnsi="Georgia Pro Semibold" w:cs="Angsana New"/>
                                <w:color w:val="3071C3" w:themeColor="text2" w:themeTint="BF"/>
                                <w:kern w:val="2"/>
                                <w:sz w:val="32"/>
                                <w:szCs w:val="32"/>
                                <w:lang w:val="en-US"/>
                                <w14:ligatures w14:val="standardContextual"/>
                              </w:rPr>
                              <w:t>Mobility  Staff</w:t>
                            </w:r>
                            <w:proofErr w:type="gramEnd"/>
                            <w:r w:rsidRPr="007C2D13">
                              <w:rPr>
                                <w:rFonts w:ascii="Georgia Pro Semibold" w:eastAsiaTheme="minorHAnsi" w:hAnsi="Georgia Pro Semibold" w:cs="Angsana New"/>
                                <w:color w:val="3071C3" w:themeColor="text2" w:themeTint="BF"/>
                                <w:kern w:val="2"/>
                                <w:sz w:val="32"/>
                                <w:szCs w:val="32"/>
                                <w:lang w:val="en-US"/>
                                <w14:ligatures w14:val="standardContextual"/>
                              </w:rPr>
                              <w:t xml:space="preserve"> Mobility for Teaching</w:t>
                            </w:r>
                          </w:p>
                          <w:p w14:paraId="0C6CD51C" w14:textId="77777777" w:rsidR="007C2D13" w:rsidRDefault="007C2D13" w:rsidP="007C2D13">
                            <w:pPr>
                              <w:jc w:val="right"/>
                              <w:rPr>
                                <w:rFonts w:ascii="Bahnschrift SemiBold" w:hAnsi="Bahnschrift SemiBold"/>
                                <w:color w:val="A6A6A6" w:themeColor="background1" w:themeShade="A6"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5D23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21.9pt;margin-top:-43.7pt;width:197.25pt;height:79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" stroked="f">
                <v:textbox>
                  <w:txbxContent>
                    <w:p w14:paraId="5A4B0E34" w14:textId="77777777" w:rsidR="007C2D13" w:rsidRPr="007C2D13" w:rsidRDefault="007C2D13" w:rsidP="007C2D13">
                      <w:pPr>
                        <w:tabs>
                          <w:tab w:val="left" w:pos="6030"/>
                        </w:tabs>
                        <w:spacing w:after="0" w:line="259" w:lineRule="auto"/>
                        <w:jc w:val="left"/>
                        <w:rPr>
                          <w:rFonts w:ascii="Georgia Pro Semibold" w:eastAsiaTheme="minorHAnsi" w:hAnsi="Georgia Pro Semibold" w:cs="Angsana New"/>
                          <w:color w:val="3071C3" w:themeColor="text2" w:themeTint="BF"/>
                          <w:kern w:val="2"/>
                          <w:sz w:val="32"/>
                          <w:szCs w:val="32"/>
                          <w:lang w:val="en-US"/>
                          <w14:ligatures w14:val="standardContextual"/>
                        </w:rPr>
                      </w:pPr>
                      <w:r w:rsidRPr="007C2D13">
                        <w:rPr>
                          <w:rFonts w:ascii="Georgia Pro Semibold" w:eastAsiaTheme="minorHAnsi" w:hAnsi="Georgia Pro Semibold" w:cs="Angsana New"/>
                          <w:kern w:val="2"/>
                          <w:sz w:val="32"/>
                          <w:szCs w:val="32"/>
                          <w:lang w:val="en-US"/>
                          <w14:ligatures w14:val="standardContextual"/>
                        </w:rPr>
                        <w:t xml:space="preserve">Erasmus+/KA171 </w:t>
                      </w:r>
                      <w:r w:rsidRPr="007C2D13">
                        <w:rPr>
                          <w:rFonts w:ascii="Georgia Pro Semibold" w:eastAsiaTheme="minorHAnsi" w:hAnsi="Georgia Pro Semibold" w:cs="Angsana New"/>
                          <w:color w:val="3071C3" w:themeColor="text2" w:themeTint="BF"/>
                          <w:kern w:val="2"/>
                          <w:sz w:val="32"/>
                          <w:szCs w:val="32"/>
                          <w:lang w:val="en-US"/>
                          <w14:ligatures w14:val="standardContextual"/>
                        </w:rPr>
                        <w:t xml:space="preserve">International </w:t>
                      </w:r>
                      <w:proofErr w:type="gramStart"/>
                      <w:r w:rsidRPr="007C2D13">
                        <w:rPr>
                          <w:rFonts w:ascii="Georgia Pro Semibold" w:eastAsiaTheme="minorHAnsi" w:hAnsi="Georgia Pro Semibold" w:cs="Angsana New"/>
                          <w:color w:val="3071C3" w:themeColor="text2" w:themeTint="BF"/>
                          <w:kern w:val="2"/>
                          <w:sz w:val="32"/>
                          <w:szCs w:val="32"/>
                          <w:lang w:val="en-US"/>
                          <w14:ligatures w14:val="standardContextual"/>
                        </w:rPr>
                        <w:t>Mobility  Staff</w:t>
                      </w:r>
                      <w:proofErr w:type="gramEnd"/>
                      <w:r w:rsidRPr="007C2D13">
                        <w:rPr>
                          <w:rFonts w:ascii="Georgia Pro Semibold" w:eastAsiaTheme="minorHAnsi" w:hAnsi="Georgia Pro Semibold" w:cs="Angsana New"/>
                          <w:color w:val="3071C3" w:themeColor="text2" w:themeTint="BF"/>
                          <w:kern w:val="2"/>
                          <w:sz w:val="32"/>
                          <w:szCs w:val="32"/>
                          <w:lang w:val="en-US"/>
                          <w14:ligatures w14:val="standardContextual"/>
                        </w:rPr>
                        <w:t xml:space="preserve"> Mobility for Teaching</w:t>
                      </w:r>
                    </w:p>
                    <w:p w14:paraId="0C6CD51C" w14:textId="77777777" w:rsidR="007C2D13" w:rsidRDefault="007C2D13" w:rsidP="007C2D13">
                      <w:pPr>
                        <w:jc w:val="right"/>
                        <w:rPr>
                          <w:rFonts w:ascii="Bahnschrift SemiBold" w:hAnsi="Bahnschrift SemiBold"/>
                          <w:color w:val="A6A6A6" w:themeColor="background1" w:themeShade="A6"/>
                          <w:sz w:val="20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D13" w:rsidRPr="001012C9">
        <w:rPr>
          <w:noProof/>
        </w:rPr>
        <w:drawing>
          <wp:anchor distT="0" distB="0" distL="114300" distR="114300" simplePos="0" relativeHeight="251675648" behindDoc="1" locked="0" layoutInCell="1" allowOverlap="1" wp14:anchorId="19F1384B" wp14:editId="3B49AF02">
            <wp:simplePos x="0" y="0"/>
            <wp:positionH relativeFrom="margin">
              <wp:posOffset>-828675</wp:posOffset>
            </wp:positionH>
            <wp:positionV relativeFrom="paragraph">
              <wp:posOffset>-485775</wp:posOffset>
            </wp:positionV>
            <wp:extent cx="3766185" cy="915515"/>
            <wp:effectExtent l="0" t="0" r="0" b="0"/>
            <wp:wrapNone/>
            <wp:docPr id="2024598029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8029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9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D1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6458E" wp14:editId="2F4D9BE7">
                <wp:simplePos x="0" y="0"/>
                <wp:positionH relativeFrom="margin">
                  <wp:align>center</wp:align>
                </wp:positionH>
                <wp:positionV relativeFrom="paragraph">
                  <wp:posOffset>-552450</wp:posOffset>
                </wp:positionV>
                <wp:extent cx="9525" cy="1019175"/>
                <wp:effectExtent l="0" t="0" r="28575" b="28575"/>
                <wp:wrapNone/>
                <wp:docPr id="1057629343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19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C7EA5" id="Ευθεία γραμμή σύνδεσης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43.5pt" to="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" strokecolor="black [3040]">
                <w10:wrap anchorx="margin"/>
              </v:line>
            </w:pict>
          </mc:Fallback>
        </mc:AlternateContent>
      </w:r>
    </w:p>
    <w:p w14:paraId="4A190767" w14:textId="291B51B3" w:rsidR="00D04930" w:rsidRPr="00D04930" w:rsidRDefault="00D04930" w:rsidP="00D04930">
      <w:pPr>
        <w:pStyle w:val="DocumentTitle"/>
        <w:rPr>
          <w:rFonts w:ascii="Arial" w:hAnsi="Arial" w:cs="Arial"/>
          <w:lang w:val="en-US"/>
        </w:rPr>
      </w:pPr>
    </w:p>
    <w:p w14:paraId="6D52805F" w14:textId="207C804F" w:rsidR="007C2D13" w:rsidRDefault="007C2D13" w:rsidP="00D04930">
      <w:pPr>
        <w:pStyle w:val="DocumentTitle"/>
        <w:rPr>
          <w:rFonts w:ascii="Arial" w:hAnsi="Arial" w:cs="Arial"/>
          <w:b w:val="0"/>
          <w:bCs/>
          <w:color w:val="1F497D" w:themeColor="text2"/>
          <w:lang w:val="en-US"/>
        </w:rPr>
      </w:pPr>
    </w:p>
    <w:tbl>
      <w:tblPr>
        <w:tblpPr w:leftFromText="180" w:rightFromText="180" w:vertAnchor="text" w:horzAnchor="margin" w:tblpXSpec="center" w:tblpY="553"/>
        <w:tblW w:w="984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43"/>
      </w:tblGrid>
      <w:tr w:rsidR="008B7043" w:rsidRPr="00531DD9" w14:paraId="2E26E775" w14:textId="77777777" w:rsidTr="008B7043">
        <w:trPr>
          <w:trHeight w:val="4630"/>
        </w:trPr>
        <w:tc>
          <w:tcPr>
            <w:tcW w:w="9843" w:type="dxa"/>
            <w:shd w:val="clear" w:color="auto" w:fill="FFFFFF"/>
            <w:hideMark/>
          </w:tcPr>
          <w:p w14:paraId="653C179E" w14:textId="77777777" w:rsidR="008B7043" w:rsidRPr="008B7043" w:rsidRDefault="008B7043" w:rsidP="008B7043">
            <w:pPr>
              <w:tabs>
                <w:tab w:val="left" w:pos="585"/>
              </w:tabs>
              <w:spacing w:before="120" w:after="0" w:line="360" w:lineRule="auto"/>
              <w:ind w:right="28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staff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member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9822006"/>
                <w:placeholder>
                  <w:docPart w:val="2D37D4DAF0584A1E8A3BC5B169FA3564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4D62F485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Sending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835334317"/>
                <w:placeholder>
                  <w:docPart w:val="61B7961498584F149FCAB27C59929BCC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684B7046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Erasmus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Code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applicable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870107570"/>
                <w:placeholder>
                  <w:docPart w:val="EA54F3B76E6D4059B7E114E5BBBC1FCE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311F2517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12DEC045" w14:textId="407B3C91" w:rsidR="008B7043" w:rsidRPr="0040710B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Receiving</w:t>
            </w:r>
            <w:r w:rsidRPr="004071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  <w:r w:rsidRPr="004071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4071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National and </w:t>
            </w:r>
            <w:proofErr w:type="spellStart"/>
            <w:r w:rsidR="004071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Kapodistrian</w:t>
            </w:r>
            <w:proofErr w:type="spellEnd"/>
            <w:r w:rsidR="004071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University of Athens</w:t>
            </w:r>
          </w:p>
          <w:p w14:paraId="0682D38A" w14:textId="1990CC3D" w:rsid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Erasmus</w:t>
            </w:r>
            <w:r w:rsidRPr="00FE21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Code</w:t>
            </w:r>
            <w:r w:rsidR="004071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40710B" w:rsidRPr="004071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 ATHINE01</w:t>
            </w:r>
          </w:p>
          <w:p w14:paraId="45EE9A30" w14:textId="75E9C3C2" w:rsidR="0040710B" w:rsidRDefault="0040710B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BIP title</w:t>
            </w:r>
            <w:r w:rsidR="00116F1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5E1E0FA6" w14:textId="08FCD573" w:rsidR="00116F1A" w:rsidRPr="0040710B" w:rsidRDefault="00116F1A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Academic coordinator/s: </w:t>
            </w:r>
          </w:p>
          <w:p w14:paraId="63F9F8A6" w14:textId="5BEA06FA" w:rsidR="008B7043" w:rsidRPr="00FE2122" w:rsidRDefault="00116F1A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Host </w:t>
            </w:r>
            <w:r w:rsidR="008B7043"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Department</w:t>
            </w:r>
            <w:r w:rsidR="008B7043" w:rsidRPr="00FE21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56381741"/>
                <w:placeholder>
                  <w:docPart w:val="E886C85913F54122BB730D24C07A2AA9"/>
                </w:placeholder>
                <w:showingPlcHdr/>
                <w:text/>
              </w:sdtPr>
              <w:sdtEndPr/>
              <w:sdtContent>
                <w:r w:rsidR="008B7043" w:rsidRPr="008B7043">
                  <w:rPr>
                    <w:rStyle w:val="affd"/>
                    <w:rFonts w:asciiTheme="minorHAnsi" w:hAnsiTheme="minorHAnsi" w:cstheme="minorHAnsi"/>
                    <w:b/>
                    <w:bCs/>
                  </w:rPr>
                  <w:t>Κάντε κλικ ή πατήστε εδώ για να εισαγάγετε κείμενο.</w:t>
                </w:r>
              </w:sdtContent>
            </w:sdt>
          </w:p>
          <w:p w14:paraId="07C4D5E5" w14:textId="77777777" w:rsidR="008B7043" w:rsidRPr="00FE2122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Academic</w:t>
            </w:r>
            <w:r w:rsidRPr="00FE21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Pr="00FE21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722969829"/>
                <w:placeholder>
                  <w:docPart w:val="43BED4EC27C045A6997FCCE2FB566AEF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  <w:b/>
                    <w:bCs/>
                  </w:rPr>
                  <w:t>Κάντε κλικ ή πατήστε εδώ για να εισαγάγετε κείμενο.</w:t>
                </w:r>
              </w:sdtContent>
            </w:sdt>
            <w:r w:rsidRPr="00FE21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54E60A6" w14:textId="1053DBD6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Number of teaching days (</w:t>
            </w:r>
            <w:r w:rsidR="00116F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Physical mobility -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min. 5 days): </w:t>
            </w:r>
            <w:r w:rsidRPr="008B70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5</w:t>
            </w:r>
          </w:p>
          <w:p w14:paraId="4ADE8B75" w14:textId="77777777" w:rsidR="008B7043" w:rsidRPr="008B7043" w:rsidRDefault="008B7043" w:rsidP="00116F1A">
            <w:pPr>
              <w:shd w:val="clear" w:color="auto" w:fill="FFFFFF"/>
              <w:spacing w:after="0"/>
              <w:ind w:right="-992" w:firstLine="459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From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99725861"/>
                <w:placeholder>
                  <w:docPart w:val="4F012072A10C4926A1E672A969CA183A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5698E876" w14:textId="77777777" w:rsidR="008B7043" w:rsidRPr="008B7043" w:rsidRDefault="008B7043" w:rsidP="00116F1A">
            <w:pPr>
              <w:shd w:val="clear" w:color="auto" w:fill="FFFFFF"/>
              <w:spacing w:after="0"/>
              <w:ind w:right="-992" w:firstLine="459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68121866"/>
                <w:placeholder>
                  <w:docPart w:val="118F6547E7FD4187BEC6746F1DC9F822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431AD25B" w14:textId="47A3589A" w:rsidR="008B7043" w:rsidRPr="008B7043" w:rsidRDefault="008B7043" w:rsidP="00FD1DA0">
            <w:pPr>
              <w:shd w:val="clear" w:color="auto" w:fill="FFFFFF"/>
              <w:spacing w:before="120"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Level of students attending the lecture(s): Undergraduate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401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43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Postgraduate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64739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43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Doctorate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014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7043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7704BE94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Language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of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instruction</w:t>
            </w:r>
            <w:r w:rsidRPr="008B704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46512373"/>
                <w:placeholder>
                  <w:docPart w:val="2D37D4DAF0584A1E8A3BC5B169FA3564"/>
                </w:placeholder>
                <w:showingPlcHdr/>
                <w:text/>
              </w:sdtPr>
              <w:sdtEndPr/>
              <w:sdtContent>
                <w:r w:rsidRPr="008B7043">
                  <w:rPr>
                    <w:rStyle w:val="affd"/>
                    <w:rFonts w:asciiTheme="minorHAnsi" w:hAnsiTheme="minorHAnsi" w:cstheme="minorHAnsi"/>
                  </w:rPr>
                  <w:t>Κάντε κλικ ή πατήστε εδώ για να εισαγάγετε κείμενο.</w:t>
                </w:r>
              </w:sdtContent>
            </w:sdt>
          </w:p>
          <w:p w14:paraId="0C102596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704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Number of teaching hours: (min. 8 hours per week): </w:t>
            </w:r>
            <w:r w:rsidRPr="008B70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8</w:t>
            </w:r>
          </w:p>
          <w:p w14:paraId="627E9BAB" w14:textId="77777777" w:rsidR="008B7043" w:rsidRPr="008B7043" w:rsidRDefault="008B7043" w:rsidP="008B7043">
            <w:pPr>
              <w:shd w:val="clear" w:color="auto" w:fill="FFFFFF"/>
              <w:spacing w:after="0" w:line="360" w:lineRule="auto"/>
              <w:ind w:right="-992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1C8CEFB" w14:textId="5456BA45" w:rsidR="004D572A" w:rsidRPr="00FE2122" w:rsidRDefault="00840A16" w:rsidP="00E62538">
      <w:pPr>
        <w:pStyle w:val="DocumentTitle"/>
        <w:ind w:left="-426" w:hanging="141"/>
        <w:rPr>
          <w:rFonts w:ascii="Georgia" w:hAnsi="Georgia" w:cs="Calibri"/>
          <w:b w:val="0"/>
          <w:bCs/>
          <w:sz w:val="32"/>
          <w:szCs w:val="22"/>
          <w:lang w:val="en-US"/>
        </w:rPr>
      </w:pPr>
      <w:r>
        <w:rPr>
          <w:noProof/>
          <w:szCs w:val="2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0F48B8" wp14:editId="1E34D172">
                <wp:simplePos x="0" y="0"/>
                <wp:positionH relativeFrom="margin">
                  <wp:align>center</wp:align>
                </wp:positionH>
                <wp:positionV relativeFrom="paragraph">
                  <wp:posOffset>4743450</wp:posOffset>
                </wp:positionV>
                <wp:extent cx="6200775" cy="647700"/>
                <wp:effectExtent l="0" t="0" r="9525" b="0"/>
                <wp:wrapSquare wrapText="bothSides"/>
                <wp:docPr id="81144550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56F11" w14:textId="77777777" w:rsidR="00840A16" w:rsidRDefault="00840A16" w:rsidP="00840A16"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This document serves to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certify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the staff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was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successfully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carried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out in accordance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of the Erasmus+ programme and in full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alignment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terms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mutually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agreed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outlined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2060"/>
                                <w:szCs w:val="24"/>
                              </w:rPr>
                              <w:t xml:space="preserve"> Agreement.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48B8" id="Πλαίσιο κειμένου 6" o:spid="_x0000_s1027" type="#_x0000_t202" style="position:absolute;left:0;text-align:left;margin-left:0;margin-top:373.5pt;width:488.25pt;height:51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" stroked="f">
                <v:textbox>
                  <w:txbxContent>
                    <w:p w14:paraId="57656F11" w14:textId="77777777" w:rsidR="00840A16" w:rsidRDefault="00840A16" w:rsidP="00840A16"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This document serves to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certify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that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the staff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mobility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was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successfully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carried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out in accordance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of the Erasmus+ programme and in full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alignment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the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terms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mutually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agreed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upon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outlined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in the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>Mobility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2060"/>
                          <w:szCs w:val="24"/>
                        </w:rPr>
                        <w:t xml:space="preserve"> Agreement.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930" w:rsidRPr="00FE2122">
        <w:rPr>
          <w:rFonts w:ascii="Georgia" w:hAnsi="Georgia" w:cs="Calibri"/>
          <w:b w:val="0"/>
          <w:bCs/>
          <w:sz w:val="32"/>
          <w:szCs w:val="22"/>
          <w:lang w:val="en-US"/>
        </w:rPr>
        <w:t xml:space="preserve">CERTIFICATE OF </w:t>
      </w:r>
      <w:r w:rsidR="006E3BC2" w:rsidRPr="00FE2122">
        <w:rPr>
          <w:rFonts w:ascii="Georgia" w:hAnsi="Georgia" w:cs="Calibri"/>
          <w:b w:val="0"/>
          <w:bCs/>
          <w:sz w:val="32"/>
          <w:szCs w:val="22"/>
          <w:lang w:val="en-US"/>
        </w:rPr>
        <w:t>TEACHING</w:t>
      </w:r>
    </w:p>
    <w:p w14:paraId="7A8F710A" w14:textId="7C89FA5D" w:rsidR="006C5438" w:rsidRDefault="006C5438" w:rsidP="00D04930">
      <w:pPr>
        <w:spacing w:after="0" w:line="360" w:lineRule="auto"/>
        <w:rPr>
          <w:rFonts w:ascii="Tahoma" w:hAnsi="Tahoma" w:cs="Tahoma"/>
          <w:b/>
          <w:sz w:val="26"/>
          <w:szCs w:val="26"/>
          <w:lang w:val="en-US"/>
        </w:rPr>
      </w:pPr>
    </w:p>
    <w:p w14:paraId="2B89AE42" w14:textId="77777777" w:rsidR="00AB63B9" w:rsidRDefault="00AB63B9" w:rsidP="005E05DC">
      <w:pPr>
        <w:shd w:val="clear" w:color="auto" w:fill="FFFFFF"/>
        <w:spacing w:after="120"/>
        <w:ind w:right="-992"/>
        <w:jc w:val="left"/>
        <w:rPr>
          <w:rFonts w:ascii="Arial" w:hAnsi="Arial" w:cs="Arial"/>
          <w:sz w:val="22"/>
          <w:szCs w:val="22"/>
          <w:lang w:val="en-GB"/>
        </w:rPr>
      </w:pPr>
    </w:p>
    <w:p w14:paraId="352F5A30" w14:textId="56FC8EC6" w:rsidR="00327385" w:rsidRDefault="00327385" w:rsidP="00AB63B9">
      <w:pPr>
        <w:shd w:val="clear" w:color="auto" w:fill="FFFFFF"/>
        <w:spacing w:after="120"/>
        <w:ind w:left="-567" w:right="-992"/>
        <w:jc w:val="left"/>
        <w:rPr>
          <w:rFonts w:ascii="Tahoma" w:hAnsi="Tahoma" w:cs="Tahoma"/>
          <w:bCs/>
          <w:sz w:val="22"/>
          <w:szCs w:val="22"/>
        </w:rPr>
      </w:pPr>
      <w:r w:rsidRPr="00327385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FBC331" wp14:editId="2B6E2918">
                <wp:simplePos x="0" y="0"/>
                <wp:positionH relativeFrom="column">
                  <wp:posOffset>2566035</wp:posOffset>
                </wp:positionH>
                <wp:positionV relativeFrom="paragraph">
                  <wp:posOffset>721360</wp:posOffset>
                </wp:positionV>
                <wp:extent cx="2676525" cy="752475"/>
                <wp:effectExtent l="0" t="0" r="9525" b="9525"/>
                <wp:wrapSquare wrapText="bothSides"/>
                <wp:docPr id="23195793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1E7C" w14:textId="7C4515F5" w:rsidR="00327385" w:rsidRPr="00327385" w:rsidRDefault="00327385" w:rsidP="00327385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  <w:lang w:val="el-GR"/>
                              </w:rPr>
                            </w:pPr>
                            <w:r w:rsidRPr="008B7043"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  <w:lang w:val="en-US"/>
                              </w:rPr>
                              <w:t>Stamp:</w:t>
                            </w:r>
                            <w:r w:rsidRPr="00327385">
                              <w:rPr>
                                <w:rFonts w:ascii="Tahoma" w:hAnsi="Tahoma" w:cs="Tahoma"/>
                                <w:sz w:val="22"/>
                                <w:szCs w:val="18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BC331" id="Πλαίσιο κειμένου 2" o:spid="_x0000_s1028" type="#_x0000_t202" style="position:absolute;left:0;text-align:left;margin-left:202.05pt;margin-top:56.8pt;width:210.75pt;height:5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DxDgIAAP0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" stroked="f">
                <v:textbox>
                  <w:txbxContent>
                    <w:p w14:paraId="1A981E7C" w14:textId="7C4515F5" w:rsidR="00327385" w:rsidRPr="00327385" w:rsidRDefault="00327385" w:rsidP="00327385">
                      <w:pPr>
                        <w:rPr>
                          <w:rFonts w:ascii="Tahoma" w:hAnsi="Tahoma" w:cs="Tahoma"/>
                          <w:sz w:val="22"/>
                          <w:szCs w:val="18"/>
                          <w:lang w:val="el-GR"/>
                        </w:rPr>
                      </w:pPr>
                      <w:r w:rsidRPr="008B7043">
                        <w:rPr>
                          <w:rFonts w:asciiTheme="minorHAnsi" w:hAnsiTheme="minorHAnsi" w:cstheme="minorHAnsi"/>
                          <w:sz w:val="22"/>
                          <w:szCs w:val="18"/>
                          <w:lang w:val="en-US"/>
                        </w:rPr>
                        <w:t>Stamp:</w:t>
                      </w:r>
                      <w:r w:rsidRPr="00327385">
                        <w:rPr>
                          <w:rFonts w:ascii="Tahoma" w:hAnsi="Tahoma" w:cs="Tahoma"/>
                          <w:sz w:val="22"/>
                          <w:szCs w:val="18"/>
                          <w:lang w:val="el-G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27385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30FB1C" wp14:editId="0F6F80A3">
                <wp:simplePos x="0" y="0"/>
                <wp:positionH relativeFrom="column">
                  <wp:posOffset>-394335</wp:posOffset>
                </wp:positionH>
                <wp:positionV relativeFrom="paragraph">
                  <wp:posOffset>735330</wp:posOffset>
                </wp:positionV>
                <wp:extent cx="2676525" cy="752475"/>
                <wp:effectExtent l="0" t="0" r="9525" b="9525"/>
                <wp:wrapSquare wrapText="bothSides"/>
                <wp:docPr id="447506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336B3" w14:textId="1975E7B3" w:rsidR="00327385" w:rsidRPr="00327385" w:rsidRDefault="00327385" w:rsidP="00327385">
                            <w:pPr>
                              <w:rPr>
                                <w:rFonts w:ascii="Tahoma" w:hAnsi="Tahoma" w:cs="Tahoma"/>
                                <w:lang w:val="el-GR"/>
                              </w:rPr>
                            </w:pPr>
                            <w:r w:rsidRPr="008B7043"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  <w:lang w:val="en-US"/>
                              </w:rPr>
                              <w:t>Sign</w:t>
                            </w:r>
                            <w:r w:rsidRPr="00327385">
                              <w:rPr>
                                <w:rFonts w:ascii="Tahoma" w:hAnsi="Tahoma" w:cs="Tahoma"/>
                                <w:lang w:val="el-G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FB1C" id="_x0000_s1029" type="#_x0000_t202" style="position:absolute;left:0;text-align:left;margin-left:-31.05pt;margin-top:57.9pt;width:210.75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" stroked="f">
                <v:textbox>
                  <w:txbxContent>
                    <w:p w14:paraId="51D336B3" w14:textId="1975E7B3" w:rsidR="00327385" w:rsidRPr="00327385" w:rsidRDefault="00327385" w:rsidP="00327385">
                      <w:pPr>
                        <w:rPr>
                          <w:rFonts w:ascii="Tahoma" w:hAnsi="Tahoma" w:cs="Tahoma"/>
                          <w:lang w:val="el-GR"/>
                        </w:rPr>
                      </w:pPr>
                      <w:r w:rsidRPr="008B7043">
                        <w:rPr>
                          <w:rFonts w:asciiTheme="minorHAnsi" w:hAnsiTheme="minorHAnsi" w:cstheme="minorHAnsi"/>
                          <w:sz w:val="22"/>
                          <w:szCs w:val="18"/>
                          <w:lang w:val="en-US"/>
                        </w:rPr>
                        <w:t>Sign</w:t>
                      </w:r>
                      <w:r w:rsidRPr="00327385">
                        <w:rPr>
                          <w:rFonts w:ascii="Tahoma" w:hAnsi="Tahoma" w:cs="Tahoma"/>
                          <w:lang w:val="el-GR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63B9">
        <w:rPr>
          <w:rFonts w:ascii="Tahoma" w:hAnsi="Tahoma" w:cs="Tahoma"/>
          <w:bCs/>
          <w:sz w:val="22"/>
          <w:szCs w:val="22"/>
        </w:rPr>
        <w:t>Prof. Sophia PAPAIOANNOU</w:t>
      </w:r>
    </w:p>
    <w:p w14:paraId="3428E70F" w14:textId="31FE1DDE" w:rsidR="00AB63B9" w:rsidRPr="00327385" w:rsidRDefault="00AB63B9" w:rsidP="00AB63B9">
      <w:pPr>
        <w:shd w:val="clear" w:color="auto" w:fill="FFFFFF"/>
        <w:spacing w:after="120"/>
        <w:ind w:left="-567" w:right="-992"/>
        <w:jc w:val="left"/>
        <w:rPr>
          <w:rFonts w:ascii="Tahoma" w:hAnsi="Tahoma" w:cs="Tahoma"/>
          <w:bCs/>
          <w:sz w:val="22"/>
          <w:szCs w:val="22"/>
        </w:rPr>
      </w:pPr>
      <w:r w:rsidRPr="00327385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1322C6" wp14:editId="699295B4">
                <wp:simplePos x="0" y="0"/>
                <wp:positionH relativeFrom="column">
                  <wp:posOffset>-422910</wp:posOffset>
                </wp:positionH>
                <wp:positionV relativeFrom="paragraph">
                  <wp:posOffset>1614805</wp:posOffset>
                </wp:positionV>
                <wp:extent cx="2676525" cy="352425"/>
                <wp:effectExtent l="0" t="0" r="9525" b="9525"/>
                <wp:wrapSquare wrapText="bothSides"/>
                <wp:docPr id="89278715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86" w14:textId="598C5532" w:rsidR="00327385" w:rsidRPr="00327385" w:rsidRDefault="00327385" w:rsidP="00327385">
                            <w:pPr>
                              <w:rPr>
                                <w:lang w:val="el-GR"/>
                              </w:rPr>
                            </w:pPr>
                            <w:r w:rsidRPr="008B7043"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  <w:lang w:val="en-US"/>
                              </w:rPr>
                              <w:t>Date</w:t>
                            </w:r>
                            <w:r w:rsidRPr="00327385">
                              <w:rPr>
                                <w:lang w:val="el-GR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GB"/>
                                </w:rPr>
                                <w:id w:val="-1799443222"/>
                                <w:showingPlcHdr/>
                                <w:text/>
                              </w:sdtPr>
                              <w:sdtEndPr/>
                              <w:sdtContent>
                                <w:r w:rsidRPr="003622DA">
                                  <w:rPr>
                                    <w:rStyle w:val="affd"/>
                                  </w:rPr>
                                  <w:t>Κάντε κλικ ή πατήστε εδώ για να εισαγάγετε κείμενο.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22C6" id="_x0000_s1030" type="#_x0000_t202" style="position:absolute;left:0;text-align:left;margin-left:-33.3pt;margin-top:127.15pt;width:210.75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" stroked="f">
                <v:textbox>
                  <w:txbxContent>
                    <w:p w14:paraId="73374186" w14:textId="598C5532" w:rsidR="00327385" w:rsidRPr="00327385" w:rsidRDefault="00327385" w:rsidP="00327385">
                      <w:pPr>
                        <w:rPr>
                          <w:lang w:val="el-GR"/>
                        </w:rPr>
                      </w:pPr>
                      <w:r w:rsidRPr="008B7043">
                        <w:rPr>
                          <w:rFonts w:asciiTheme="minorHAnsi" w:hAnsiTheme="minorHAnsi" w:cstheme="minorHAnsi"/>
                          <w:sz w:val="22"/>
                          <w:szCs w:val="18"/>
                          <w:lang w:val="en-US"/>
                        </w:rPr>
                        <w:t>Date</w:t>
                      </w:r>
                      <w:r w:rsidRPr="00327385">
                        <w:rPr>
                          <w:lang w:val="el-GR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sz w:val="22"/>
                            <w:szCs w:val="22"/>
                            <w:lang w:val="en-GB"/>
                          </w:rPr>
                          <w:id w:val="-1799443222"/>
                          <w:showingPlcHdr/>
                          <w:text/>
                        </w:sdtPr>
                        <w:sdtEndPr/>
                        <w:sdtContent>
                          <w:r w:rsidRPr="003622DA">
                            <w:rPr>
                              <w:rStyle w:val="affd"/>
                            </w:rPr>
                            <w:t>Κάντε κλικ ή πατήστε εδώ για να εισαγάγετε κείμενο.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bCs/>
          <w:sz w:val="22"/>
          <w:szCs w:val="22"/>
        </w:rPr>
        <w:t>Vice-</w:t>
      </w:r>
      <w:proofErr w:type="spellStart"/>
      <w:r>
        <w:rPr>
          <w:rFonts w:ascii="Tahoma" w:hAnsi="Tahoma" w:cs="Tahoma"/>
          <w:bCs/>
          <w:sz w:val="22"/>
          <w:szCs w:val="22"/>
        </w:rPr>
        <w:t>Rector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for Academic </w:t>
      </w:r>
      <w:proofErr w:type="spellStart"/>
      <w:r>
        <w:rPr>
          <w:rFonts w:ascii="Tahoma" w:hAnsi="Tahoma" w:cs="Tahoma"/>
          <w:bCs/>
          <w:sz w:val="22"/>
          <w:szCs w:val="22"/>
        </w:rPr>
        <w:t>Affairs</w:t>
      </w:r>
      <w:proofErr w:type="spellEnd"/>
      <w:r>
        <w:rPr>
          <w:rFonts w:ascii="Tahoma" w:hAnsi="Tahoma" w:cs="Tahoma"/>
          <w:bCs/>
          <w:sz w:val="22"/>
          <w:szCs w:val="22"/>
        </w:rPr>
        <w:t>, International Relations, and Extroversion</w:t>
      </w:r>
    </w:p>
    <w:sectPr w:rsidR="00AB63B9" w:rsidRPr="00327385" w:rsidSect="002C09F7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0" w:right="1418" w:bottom="568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86E5" w14:textId="77777777" w:rsidR="00124E82" w:rsidRDefault="00124E82">
      <w:r>
        <w:separator/>
      </w:r>
    </w:p>
  </w:endnote>
  <w:endnote w:type="continuationSeparator" w:id="0">
    <w:p w14:paraId="6098FBD5" w14:textId="77777777" w:rsidR="00124E82" w:rsidRDefault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FEDC" w14:textId="12A2B78B" w:rsidR="0081766A" w:rsidRDefault="0081766A" w:rsidP="00B94CBD">
    <w:pPr>
      <w:pStyle w:val="af1"/>
    </w:pPr>
  </w:p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C3E2" w14:textId="77777777" w:rsidR="00124E82" w:rsidRDefault="00124E82">
      <w:r>
        <w:separator/>
      </w:r>
    </w:p>
  </w:footnote>
  <w:footnote w:type="continuationSeparator" w:id="0">
    <w:p w14:paraId="2279872E" w14:textId="77777777" w:rsidR="00124E82" w:rsidRDefault="0012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93B6" w14:textId="5E2BE5B2" w:rsidR="009759F2" w:rsidRDefault="009759F2" w:rsidP="00BE5026">
    <w:pPr>
      <w:tabs>
        <w:tab w:val="center" w:pos="4153"/>
        <w:tab w:val="right" w:pos="8306"/>
      </w:tabs>
      <w:spacing w:after="0"/>
      <w:jc w:val="left"/>
      <w:rPr>
        <w:rFonts w:ascii="Verdana" w:eastAsia="Calibri" w:hAnsi="Verdana"/>
        <w:b/>
        <w:color w:val="004D86"/>
        <w:sz w:val="22"/>
        <w:szCs w:val="22"/>
        <w:lang w:val="en-US"/>
      </w:rPr>
    </w:pPr>
  </w:p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4281">
    <w:abstractNumId w:val="1"/>
  </w:num>
  <w:num w:numId="2" w16cid:durableId="2146970366">
    <w:abstractNumId w:val="0"/>
  </w:num>
  <w:num w:numId="3" w16cid:durableId="184486828">
    <w:abstractNumId w:val="18"/>
  </w:num>
  <w:num w:numId="4" w16cid:durableId="1564828680">
    <w:abstractNumId w:val="27"/>
  </w:num>
  <w:num w:numId="5" w16cid:durableId="279991149">
    <w:abstractNumId w:val="20"/>
  </w:num>
  <w:num w:numId="6" w16cid:durableId="1972008826">
    <w:abstractNumId w:val="26"/>
  </w:num>
  <w:num w:numId="7" w16cid:durableId="1131364285">
    <w:abstractNumId w:val="41"/>
  </w:num>
  <w:num w:numId="8" w16cid:durableId="337122383">
    <w:abstractNumId w:val="42"/>
  </w:num>
  <w:num w:numId="9" w16cid:durableId="539048389">
    <w:abstractNumId w:val="24"/>
  </w:num>
  <w:num w:numId="10" w16cid:durableId="1543905162">
    <w:abstractNumId w:val="40"/>
  </w:num>
  <w:num w:numId="11" w16cid:durableId="1096944123">
    <w:abstractNumId w:val="38"/>
  </w:num>
  <w:num w:numId="12" w16cid:durableId="120731855">
    <w:abstractNumId w:val="30"/>
  </w:num>
  <w:num w:numId="13" w16cid:durableId="1358846257">
    <w:abstractNumId w:val="36"/>
  </w:num>
  <w:num w:numId="14" w16cid:durableId="499926729">
    <w:abstractNumId w:val="19"/>
  </w:num>
  <w:num w:numId="15" w16cid:durableId="1175262210">
    <w:abstractNumId w:val="25"/>
  </w:num>
  <w:num w:numId="16" w16cid:durableId="1481190425">
    <w:abstractNumId w:val="15"/>
  </w:num>
  <w:num w:numId="17" w16cid:durableId="1947806323">
    <w:abstractNumId w:val="21"/>
  </w:num>
  <w:num w:numId="18" w16cid:durableId="295569632">
    <w:abstractNumId w:val="43"/>
  </w:num>
  <w:num w:numId="19" w16cid:durableId="476803811">
    <w:abstractNumId w:val="32"/>
  </w:num>
  <w:num w:numId="20" w16cid:durableId="2082212667">
    <w:abstractNumId w:val="17"/>
  </w:num>
  <w:num w:numId="21" w16cid:durableId="509879387">
    <w:abstractNumId w:val="28"/>
  </w:num>
  <w:num w:numId="22" w16cid:durableId="1199197579">
    <w:abstractNumId w:val="29"/>
  </w:num>
  <w:num w:numId="23" w16cid:durableId="2145657538">
    <w:abstractNumId w:val="31"/>
  </w:num>
  <w:num w:numId="24" w16cid:durableId="1170372653">
    <w:abstractNumId w:val="4"/>
  </w:num>
  <w:num w:numId="25" w16cid:durableId="1406225536">
    <w:abstractNumId w:val="7"/>
  </w:num>
  <w:num w:numId="26" w16cid:durableId="1990788371">
    <w:abstractNumId w:val="34"/>
  </w:num>
  <w:num w:numId="27" w16cid:durableId="2040662779">
    <w:abstractNumId w:val="16"/>
  </w:num>
  <w:num w:numId="28" w16cid:durableId="487943974">
    <w:abstractNumId w:val="10"/>
  </w:num>
  <w:num w:numId="29" w16cid:durableId="1332637271">
    <w:abstractNumId w:val="37"/>
  </w:num>
  <w:num w:numId="30" w16cid:durableId="1424571273">
    <w:abstractNumId w:val="33"/>
  </w:num>
  <w:num w:numId="31" w16cid:durableId="1220751935">
    <w:abstractNumId w:val="23"/>
  </w:num>
  <w:num w:numId="32" w16cid:durableId="1553927915">
    <w:abstractNumId w:val="12"/>
  </w:num>
  <w:num w:numId="33" w16cid:durableId="1728534308">
    <w:abstractNumId w:val="35"/>
  </w:num>
  <w:num w:numId="34" w16cid:durableId="838815305">
    <w:abstractNumId w:val="13"/>
  </w:num>
  <w:num w:numId="35" w16cid:durableId="1411122429">
    <w:abstractNumId w:val="14"/>
  </w:num>
  <w:num w:numId="36" w16cid:durableId="879169333">
    <w:abstractNumId w:val="11"/>
  </w:num>
  <w:num w:numId="37" w16cid:durableId="1095176779">
    <w:abstractNumId w:val="9"/>
  </w:num>
  <w:num w:numId="38" w16cid:durableId="1976328846">
    <w:abstractNumId w:val="35"/>
  </w:num>
  <w:num w:numId="39" w16cid:durableId="1987588465">
    <w:abstractNumId w:val="44"/>
  </w:num>
  <w:num w:numId="40" w16cid:durableId="714742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1398055">
    <w:abstractNumId w:val="3"/>
  </w:num>
  <w:num w:numId="42" w16cid:durableId="10036301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7989308">
    <w:abstractNumId w:val="18"/>
  </w:num>
  <w:num w:numId="44" w16cid:durableId="132882977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3664"/>
    <w:rsid w:val="00025A01"/>
    <w:rsid w:val="00030154"/>
    <w:rsid w:val="00030B0F"/>
    <w:rsid w:val="00030D4D"/>
    <w:rsid w:val="0003176C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1ACD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112"/>
    <w:rsid w:val="000A256B"/>
    <w:rsid w:val="000A5297"/>
    <w:rsid w:val="000A5458"/>
    <w:rsid w:val="000A5496"/>
    <w:rsid w:val="000A61A4"/>
    <w:rsid w:val="000A6B78"/>
    <w:rsid w:val="000A7605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C5D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1A"/>
    <w:rsid w:val="00116FBB"/>
    <w:rsid w:val="00120E8D"/>
    <w:rsid w:val="00121A1B"/>
    <w:rsid w:val="00121ECE"/>
    <w:rsid w:val="00122475"/>
    <w:rsid w:val="00123225"/>
    <w:rsid w:val="00123F1B"/>
    <w:rsid w:val="00124689"/>
    <w:rsid w:val="00124E82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1CF3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62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15B"/>
    <w:rsid w:val="001C4572"/>
    <w:rsid w:val="001C6092"/>
    <w:rsid w:val="001D3295"/>
    <w:rsid w:val="001D5524"/>
    <w:rsid w:val="001D56D5"/>
    <w:rsid w:val="001D5AAB"/>
    <w:rsid w:val="001D79A8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8A8"/>
    <w:rsid w:val="00214987"/>
    <w:rsid w:val="00214C24"/>
    <w:rsid w:val="00216082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2AA"/>
    <w:rsid w:val="00255678"/>
    <w:rsid w:val="00255C91"/>
    <w:rsid w:val="00257FBA"/>
    <w:rsid w:val="00260F2A"/>
    <w:rsid w:val="00261147"/>
    <w:rsid w:val="002622E4"/>
    <w:rsid w:val="00262F89"/>
    <w:rsid w:val="00266ED9"/>
    <w:rsid w:val="00267212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2C8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9F7"/>
    <w:rsid w:val="002C2644"/>
    <w:rsid w:val="002C43F7"/>
    <w:rsid w:val="002C4940"/>
    <w:rsid w:val="002C55E2"/>
    <w:rsid w:val="002C5C57"/>
    <w:rsid w:val="002C6A1D"/>
    <w:rsid w:val="002D12F2"/>
    <w:rsid w:val="002D1ECC"/>
    <w:rsid w:val="002D2C3E"/>
    <w:rsid w:val="002D31AD"/>
    <w:rsid w:val="002D3A21"/>
    <w:rsid w:val="002D52C0"/>
    <w:rsid w:val="002D70EE"/>
    <w:rsid w:val="002D72DE"/>
    <w:rsid w:val="002D7BA2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385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4765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5CB"/>
    <w:rsid w:val="003F1BC9"/>
    <w:rsid w:val="003F41FD"/>
    <w:rsid w:val="003F5071"/>
    <w:rsid w:val="003F66DB"/>
    <w:rsid w:val="003F7613"/>
    <w:rsid w:val="00400033"/>
    <w:rsid w:val="00400CAE"/>
    <w:rsid w:val="004010EE"/>
    <w:rsid w:val="00402406"/>
    <w:rsid w:val="004040D6"/>
    <w:rsid w:val="0040710B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551B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6BE"/>
    <w:rsid w:val="004658FB"/>
    <w:rsid w:val="00465C27"/>
    <w:rsid w:val="00466BFF"/>
    <w:rsid w:val="00470CE2"/>
    <w:rsid w:val="00470DBD"/>
    <w:rsid w:val="00472588"/>
    <w:rsid w:val="004735C5"/>
    <w:rsid w:val="0047398D"/>
    <w:rsid w:val="00473CFE"/>
    <w:rsid w:val="0047490C"/>
    <w:rsid w:val="00474BE2"/>
    <w:rsid w:val="0047683E"/>
    <w:rsid w:val="00476B8F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72A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661C"/>
    <w:rsid w:val="005004B5"/>
    <w:rsid w:val="00503DA8"/>
    <w:rsid w:val="005046BE"/>
    <w:rsid w:val="00505573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DD9"/>
    <w:rsid w:val="00533EB2"/>
    <w:rsid w:val="00535080"/>
    <w:rsid w:val="005354D8"/>
    <w:rsid w:val="00535659"/>
    <w:rsid w:val="00536EE5"/>
    <w:rsid w:val="005377CB"/>
    <w:rsid w:val="00537BF5"/>
    <w:rsid w:val="00542908"/>
    <w:rsid w:val="0054403B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3AC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162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4476"/>
    <w:rsid w:val="005B710A"/>
    <w:rsid w:val="005B71F8"/>
    <w:rsid w:val="005C1373"/>
    <w:rsid w:val="005C1976"/>
    <w:rsid w:val="005C2304"/>
    <w:rsid w:val="005C3E9B"/>
    <w:rsid w:val="005C6017"/>
    <w:rsid w:val="005D17DD"/>
    <w:rsid w:val="005D2852"/>
    <w:rsid w:val="005D2CE3"/>
    <w:rsid w:val="005D5129"/>
    <w:rsid w:val="005D51A6"/>
    <w:rsid w:val="005D53FF"/>
    <w:rsid w:val="005D747B"/>
    <w:rsid w:val="005D75AB"/>
    <w:rsid w:val="005E0179"/>
    <w:rsid w:val="005E05DC"/>
    <w:rsid w:val="005E132C"/>
    <w:rsid w:val="005E17AD"/>
    <w:rsid w:val="005E1A47"/>
    <w:rsid w:val="005E2C84"/>
    <w:rsid w:val="005E386C"/>
    <w:rsid w:val="005E3D86"/>
    <w:rsid w:val="005E3D91"/>
    <w:rsid w:val="005E3EEA"/>
    <w:rsid w:val="005E466D"/>
    <w:rsid w:val="005F0173"/>
    <w:rsid w:val="005F0E76"/>
    <w:rsid w:val="005F126A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1FBA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89D"/>
    <w:rsid w:val="00690DA5"/>
    <w:rsid w:val="006914AD"/>
    <w:rsid w:val="0069330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438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3BC2"/>
    <w:rsid w:val="006E591B"/>
    <w:rsid w:val="006F0AD2"/>
    <w:rsid w:val="006F220F"/>
    <w:rsid w:val="006F285A"/>
    <w:rsid w:val="006F3042"/>
    <w:rsid w:val="006F30F0"/>
    <w:rsid w:val="006F38E0"/>
    <w:rsid w:val="006F44FD"/>
    <w:rsid w:val="006F5133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58CD"/>
    <w:rsid w:val="00716A65"/>
    <w:rsid w:val="00717CFD"/>
    <w:rsid w:val="007242C0"/>
    <w:rsid w:val="00726EF8"/>
    <w:rsid w:val="00727BA7"/>
    <w:rsid w:val="007306FD"/>
    <w:rsid w:val="00730DBC"/>
    <w:rsid w:val="0073286B"/>
    <w:rsid w:val="00732AB7"/>
    <w:rsid w:val="00732B5C"/>
    <w:rsid w:val="0073330A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2A7"/>
    <w:rsid w:val="00747ACF"/>
    <w:rsid w:val="00752FD5"/>
    <w:rsid w:val="00754134"/>
    <w:rsid w:val="0075468B"/>
    <w:rsid w:val="007548EF"/>
    <w:rsid w:val="007566E8"/>
    <w:rsid w:val="007577D1"/>
    <w:rsid w:val="00760B90"/>
    <w:rsid w:val="00762D24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235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2D13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3CE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448F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49FB"/>
    <w:rsid w:val="00827D3F"/>
    <w:rsid w:val="00830326"/>
    <w:rsid w:val="00831FDB"/>
    <w:rsid w:val="00832D56"/>
    <w:rsid w:val="00833DC4"/>
    <w:rsid w:val="00834938"/>
    <w:rsid w:val="00836F1F"/>
    <w:rsid w:val="00837C60"/>
    <w:rsid w:val="00840A16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67B"/>
    <w:rsid w:val="008674B4"/>
    <w:rsid w:val="0086757F"/>
    <w:rsid w:val="00870559"/>
    <w:rsid w:val="00870EFB"/>
    <w:rsid w:val="00871216"/>
    <w:rsid w:val="00871DB6"/>
    <w:rsid w:val="0087272D"/>
    <w:rsid w:val="008732C6"/>
    <w:rsid w:val="0087555F"/>
    <w:rsid w:val="00875832"/>
    <w:rsid w:val="008805B1"/>
    <w:rsid w:val="00881082"/>
    <w:rsid w:val="008818F5"/>
    <w:rsid w:val="0088286C"/>
    <w:rsid w:val="00887A9D"/>
    <w:rsid w:val="00887FA6"/>
    <w:rsid w:val="008910E1"/>
    <w:rsid w:val="008911C0"/>
    <w:rsid w:val="00892062"/>
    <w:rsid w:val="0089360E"/>
    <w:rsid w:val="00893FA3"/>
    <w:rsid w:val="00894C5C"/>
    <w:rsid w:val="00897B11"/>
    <w:rsid w:val="008A029B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6BD"/>
    <w:rsid w:val="008B5B2A"/>
    <w:rsid w:val="008B6FA5"/>
    <w:rsid w:val="008B7043"/>
    <w:rsid w:val="008B75A2"/>
    <w:rsid w:val="008B7ABA"/>
    <w:rsid w:val="008B7DDE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3D68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9F2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46A"/>
    <w:rsid w:val="009B7A96"/>
    <w:rsid w:val="009B7C02"/>
    <w:rsid w:val="009C0029"/>
    <w:rsid w:val="009C0DBC"/>
    <w:rsid w:val="009C0E7C"/>
    <w:rsid w:val="009C128A"/>
    <w:rsid w:val="009C403B"/>
    <w:rsid w:val="009C4E15"/>
    <w:rsid w:val="009C631D"/>
    <w:rsid w:val="009C66FA"/>
    <w:rsid w:val="009C77F6"/>
    <w:rsid w:val="009D1896"/>
    <w:rsid w:val="009D43A7"/>
    <w:rsid w:val="009D4878"/>
    <w:rsid w:val="009D4AC6"/>
    <w:rsid w:val="009D56E5"/>
    <w:rsid w:val="009E19F9"/>
    <w:rsid w:val="009E1C65"/>
    <w:rsid w:val="009E1DBD"/>
    <w:rsid w:val="009E58EB"/>
    <w:rsid w:val="009E5DAE"/>
    <w:rsid w:val="009E6FCD"/>
    <w:rsid w:val="009E7D00"/>
    <w:rsid w:val="009F27BB"/>
    <w:rsid w:val="009F4D2D"/>
    <w:rsid w:val="009F5546"/>
    <w:rsid w:val="009F55DD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3FD1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4CE3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4C6A"/>
    <w:rsid w:val="00AB63B9"/>
    <w:rsid w:val="00AB6448"/>
    <w:rsid w:val="00AB6470"/>
    <w:rsid w:val="00AB76F8"/>
    <w:rsid w:val="00AC1B51"/>
    <w:rsid w:val="00AC2ADC"/>
    <w:rsid w:val="00AC3A15"/>
    <w:rsid w:val="00AC3DDD"/>
    <w:rsid w:val="00AC4484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4FB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750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4CBD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1BE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07C"/>
    <w:rsid w:val="00BD7858"/>
    <w:rsid w:val="00BE243C"/>
    <w:rsid w:val="00BE2929"/>
    <w:rsid w:val="00BE35FF"/>
    <w:rsid w:val="00BE46DF"/>
    <w:rsid w:val="00BE5026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2FBB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B58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1DE6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4930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344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6A31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C86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CAF"/>
    <w:rsid w:val="00E24E46"/>
    <w:rsid w:val="00E25126"/>
    <w:rsid w:val="00E27256"/>
    <w:rsid w:val="00E276B4"/>
    <w:rsid w:val="00E27AF8"/>
    <w:rsid w:val="00E27E4D"/>
    <w:rsid w:val="00E27FDB"/>
    <w:rsid w:val="00E34630"/>
    <w:rsid w:val="00E34989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53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0E2"/>
    <w:rsid w:val="00EB2FA2"/>
    <w:rsid w:val="00EB36DA"/>
    <w:rsid w:val="00EB5069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2B26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5941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533E"/>
    <w:rsid w:val="00F35E02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97E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1DA0"/>
    <w:rsid w:val="00FD4587"/>
    <w:rsid w:val="00FD572A"/>
    <w:rsid w:val="00FD5D67"/>
    <w:rsid w:val="00FD6590"/>
    <w:rsid w:val="00FD7C1A"/>
    <w:rsid w:val="00FE2122"/>
    <w:rsid w:val="00FE25ED"/>
    <w:rsid w:val="00FE262D"/>
    <w:rsid w:val="00FE3343"/>
    <w:rsid w:val="00FF0871"/>
    <w:rsid w:val="00FF0F95"/>
    <w:rsid w:val="00FF3118"/>
    <w:rsid w:val="00FF3598"/>
    <w:rsid w:val="00FF3BA9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6E939CB"/>
  <w15:docId w15:val="{C5FC00ED-ABFC-4116-B16F-FD25EEA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table" w:styleId="-3">
    <w:name w:val="Light List Accent 3"/>
    <w:basedOn w:val="a3"/>
    <w:uiPriority w:val="61"/>
    <w:rsid w:val="002622E4"/>
    <w:rPr>
      <w:rFonts w:asciiTheme="minorHAnsi" w:eastAsiaTheme="minorEastAsia" w:hAnsiTheme="minorHAnsi" w:cstheme="minorBidi"/>
      <w:sz w:val="22"/>
      <w:szCs w:val="22"/>
      <w:lang w:val="el-GR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fd">
    <w:name w:val="Placeholder Text"/>
    <w:basedOn w:val="a2"/>
    <w:uiPriority w:val="99"/>
    <w:semiHidden/>
    <w:rsid w:val="00531DD9"/>
    <w:rPr>
      <w:color w:val="666666"/>
    </w:rPr>
  </w:style>
  <w:style w:type="table" w:styleId="1-1">
    <w:name w:val="Grid Table 1 Light Accent 1"/>
    <w:basedOn w:val="a3"/>
    <w:uiPriority w:val="46"/>
    <w:rsid w:val="00531DD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D4DAF0584A1E8A3BC5B169FA35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BBF3A6-1023-447B-A80C-A3DED3EC038D}"/>
      </w:docPartPr>
      <w:docPartBody>
        <w:p w:rsidR="002F17A7" w:rsidRDefault="002F17A7" w:rsidP="002F17A7">
          <w:pPr>
            <w:pStyle w:val="2D37D4DAF0584A1E8A3BC5B169FA3564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1B7961498584F149FCAB27C59929B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991AFF-E9B3-411F-A8D4-D6989A15C7AF}"/>
      </w:docPartPr>
      <w:docPartBody>
        <w:p w:rsidR="002F17A7" w:rsidRDefault="002F17A7" w:rsidP="002F17A7">
          <w:pPr>
            <w:pStyle w:val="61B7961498584F149FCAB27C59929BCC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A54F3B76E6D4059B7E114E5BBBC1F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FA4A41-B22E-460D-9B73-551FE47701FF}"/>
      </w:docPartPr>
      <w:docPartBody>
        <w:p w:rsidR="002F17A7" w:rsidRDefault="002F17A7" w:rsidP="002F17A7">
          <w:pPr>
            <w:pStyle w:val="EA54F3B76E6D4059B7E114E5BBBC1FCE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886C85913F54122BB730D24C07A2AA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7A2B4F-F9AF-4E68-BCEE-FED5B2AB9956}"/>
      </w:docPartPr>
      <w:docPartBody>
        <w:p w:rsidR="002F17A7" w:rsidRDefault="002F17A7" w:rsidP="002F17A7">
          <w:pPr>
            <w:pStyle w:val="E886C85913F54122BB730D24C07A2AA9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3BED4EC27C045A6997FCCE2FB566A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DF6493E-3F95-46AF-B5AD-D09903159C7D}"/>
      </w:docPartPr>
      <w:docPartBody>
        <w:p w:rsidR="002F17A7" w:rsidRDefault="002F17A7" w:rsidP="002F17A7">
          <w:pPr>
            <w:pStyle w:val="43BED4EC27C045A6997FCCE2FB566AEF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4F012072A10C4926A1E672A969CA18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0DC2E8C-A124-44CC-8DE8-0C6CB02DF6F6}"/>
      </w:docPartPr>
      <w:docPartBody>
        <w:p w:rsidR="002F17A7" w:rsidRDefault="002F17A7" w:rsidP="002F17A7">
          <w:pPr>
            <w:pStyle w:val="4F012072A10C4926A1E672A969CA183A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18F6547E7FD4187BEC6746F1DC9F8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9867B0-4F36-487B-9828-BE97A6D0B880}"/>
      </w:docPartPr>
      <w:docPartBody>
        <w:p w:rsidR="002F17A7" w:rsidRDefault="002F17A7" w:rsidP="002F17A7">
          <w:pPr>
            <w:pStyle w:val="118F6547E7FD4187BEC6746F1DC9F822"/>
          </w:pPr>
          <w:r w:rsidRPr="003622DA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6C"/>
    <w:rsid w:val="001872AA"/>
    <w:rsid w:val="001C415B"/>
    <w:rsid w:val="002F17A7"/>
    <w:rsid w:val="003A4B6C"/>
    <w:rsid w:val="00416377"/>
    <w:rsid w:val="00693309"/>
    <w:rsid w:val="007D73CE"/>
    <w:rsid w:val="00806888"/>
    <w:rsid w:val="008249FB"/>
    <w:rsid w:val="008A029B"/>
    <w:rsid w:val="009E1BBA"/>
    <w:rsid w:val="00A4678A"/>
    <w:rsid w:val="00AC4484"/>
    <w:rsid w:val="00B961BB"/>
    <w:rsid w:val="00BF026F"/>
    <w:rsid w:val="00C90B58"/>
    <w:rsid w:val="00EE2B26"/>
    <w:rsid w:val="00F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7A7"/>
    <w:rPr>
      <w:color w:val="666666"/>
    </w:rPr>
  </w:style>
  <w:style w:type="paragraph" w:customStyle="1" w:styleId="2D37D4DAF0584A1E8A3BC5B169FA3564">
    <w:name w:val="2D37D4DAF0584A1E8A3BC5B169FA3564"/>
    <w:rsid w:val="002F17A7"/>
  </w:style>
  <w:style w:type="paragraph" w:customStyle="1" w:styleId="61B7961498584F149FCAB27C59929BCC">
    <w:name w:val="61B7961498584F149FCAB27C59929BCC"/>
    <w:rsid w:val="002F17A7"/>
  </w:style>
  <w:style w:type="paragraph" w:customStyle="1" w:styleId="EA54F3B76E6D4059B7E114E5BBBC1FCE">
    <w:name w:val="EA54F3B76E6D4059B7E114E5BBBC1FCE"/>
    <w:rsid w:val="002F17A7"/>
  </w:style>
  <w:style w:type="paragraph" w:customStyle="1" w:styleId="E886C85913F54122BB730D24C07A2AA9">
    <w:name w:val="E886C85913F54122BB730D24C07A2AA9"/>
    <w:rsid w:val="002F17A7"/>
  </w:style>
  <w:style w:type="paragraph" w:customStyle="1" w:styleId="43BED4EC27C045A6997FCCE2FB566AEF">
    <w:name w:val="43BED4EC27C045A6997FCCE2FB566AEF"/>
    <w:rsid w:val="002F17A7"/>
  </w:style>
  <w:style w:type="paragraph" w:customStyle="1" w:styleId="4F012072A10C4926A1E672A969CA183A">
    <w:name w:val="4F012072A10C4926A1E672A969CA183A"/>
    <w:rsid w:val="002F17A7"/>
  </w:style>
  <w:style w:type="paragraph" w:customStyle="1" w:styleId="118F6547E7FD4187BEC6746F1DC9F822">
    <w:name w:val="118F6547E7FD4187BEC6746F1DC9F822"/>
    <w:rsid w:val="002F1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B8245-5636-4B73-8F92-051C1BC7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82</TotalTime>
  <Pages>1</Pages>
  <Words>155</Words>
  <Characters>902</Characters>
  <Application>Microsoft Office Word</Application>
  <DocSecurity>0</DocSecurity>
  <PresentationFormat>Microsoft Word 11.0</PresentationFormat>
  <Lines>7</Lines>
  <Paragraphs>2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1055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Aikaterini Temperekidou</cp:lastModifiedBy>
  <cp:revision>21</cp:revision>
  <cp:lastPrinted>2016-11-10T09:41:00Z</cp:lastPrinted>
  <dcterms:created xsi:type="dcterms:W3CDTF">2024-04-16T06:47:00Z</dcterms:created>
  <dcterms:modified xsi:type="dcterms:W3CDTF">2025-06-24T08:42:00Z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