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A4A2D" w14:textId="04334053" w:rsidR="00D04930" w:rsidRDefault="00F20422" w:rsidP="0054402E">
      <w:pPr>
        <w:spacing w:after="120"/>
        <w:ind w:right="28"/>
        <w:rPr>
          <w:rFonts w:ascii="Tahoma" w:hAnsi="Tahoma" w:cs="Tahoma"/>
          <w:b/>
          <w:sz w:val="26"/>
          <w:szCs w:val="26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0CDA6C3E" wp14:editId="105E5EAE">
                <wp:simplePos x="0" y="0"/>
                <wp:positionH relativeFrom="margin">
                  <wp:posOffset>3758565</wp:posOffset>
                </wp:positionH>
                <wp:positionV relativeFrom="paragraph">
                  <wp:posOffset>-127000</wp:posOffset>
                </wp:positionV>
                <wp:extent cx="2505075" cy="714375"/>
                <wp:effectExtent l="0" t="0" r="9525" b="9525"/>
                <wp:wrapNone/>
                <wp:docPr id="1230144944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FA5BD" w14:textId="77777777" w:rsidR="009A05C2" w:rsidRPr="009A05C2" w:rsidRDefault="000C1DD7" w:rsidP="009A05C2">
                            <w:pPr>
                              <w:tabs>
                                <w:tab w:val="left" w:pos="6030"/>
                              </w:tabs>
                              <w:spacing w:after="0" w:line="259" w:lineRule="auto"/>
                              <w:jc w:val="right"/>
                              <w:rPr>
                                <w:rFonts w:asciiTheme="minorHAnsi" w:eastAsiaTheme="minorHAnsi" w:hAnsiTheme="minorHAnsi" w:cstheme="minorHAnsi"/>
                                <w:color w:val="7F7F7F" w:themeColor="text1" w:themeTint="80"/>
                                <w:kern w:val="2"/>
                                <w:szCs w:val="24"/>
                                <w:lang w:val="en-US"/>
                                <w14:ligatures w14:val="standardContextual"/>
                              </w:rPr>
                            </w:pPr>
                            <w:r w:rsidRPr="009A05C2">
                              <w:rPr>
                                <w:rFonts w:asciiTheme="minorHAnsi" w:eastAsiaTheme="minorHAnsi" w:hAnsiTheme="minorHAnsi" w:cstheme="minorHAnsi"/>
                                <w:color w:val="7F7F7F" w:themeColor="text1" w:themeTint="80"/>
                                <w:kern w:val="2"/>
                                <w:szCs w:val="24"/>
                                <w:lang w:val="en-US"/>
                                <w14:ligatures w14:val="standardContextual"/>
                              </w:rPr>
                              <w:t>Erasmus+/KA171</w:t>
                            </w:r>
                          </w:p>
                          <w:p w14:paraId="6982A993" w14:textId="77777777" w:rsidR="009A05C2" w:rsidRPr="009A05C2" w:rsidRDefault="000C1DD7" w:rsidP="009A05C2">
                            <w:pPr>
                              <w:tabs>
                                <w:tab w:val="left" w:pos="6030"/>
                              </w:tabs>
                              <w:spacing w:after="0" w:line="259" w:lineRule="auto"/>
                              <w:jc w:val="right"/>
                              <w:rPr>
                                <w:rFonts w:asciiTheme="minorHAnsi" w:eastAsiaTheme="minorHAnsi" w:hAnsiTheme="minorHAnsi" w:cstheme="minorHAnsi"/>
                                <w:color w:val="7F7F7F" w:themeColor="text1" w:themeTint="80"/>
                                <w:kern w:val="2"/>
                                <w:szCs w:val="24"/>
                                <w:lang w:val="en-US"/>
                                <w14:ligatures w14:val="standardContextual"/>
                              </w:rPr>
                            </w:pPr>
                            <w:r w:rsidRPr="009A05C2">
                              <w:rPr>
                                <w:rFonts w:asciiTheme="minorHAnsi" w:eastAsiaTheme="minorHAnsi" w:hAnsiTheme="minorHAnsi" w:cstheme="minorHAnsi"/>
                                <w:color w:val="7F7F7F" w:themeColor="text1" w:themeTint="80"/>
                                <w:kern w:val="2"/>
                                <w:szCs w:val="24"/>
                                <w:lang w:val="en-US"/>
                                <w14:ligatures w14:val="standardContextual"/>
                              </w:rPr>
                              <w:t xml:space="preserve">International Mobility </w:t>
                            </w:r>
                          </w:p>
                          <w:p w14:paraId="4467F8B7" w14:textId="47A6EA98" w:rsidR="000C1DD7" w:rsidRPr="009A05C2" w:rsidRDefault="000C1DD7" w:rsidP="009A05C2">
                            <w:pPr>
                              <w:tabs>
                                <w:tab w:val="left" w:pos="6030"/>
                              </w:tabs>
                              <w:spacing w:after="0" w:line="259" w:lineRule="auto"/>
                              <w:jc w:val="right"/>
                              <w:rPr>
                                <w:rFonts w:asciiTheme="minorHAnsi" w:eastAsiaTheme="minorHAnsi" w:hAnsiTheme="minorHAnsi" w:cstheme="minorHAnsi"/>
                                <w:color w:val="7F7F7F" w:themeColor="text1" w:themeTint="80"/>
                                <w:kern w:val="2"/>
                                <w:szCs w:val="24"/>
                                <w:lang w:val="en-US"/>
                                <w14:ligatures w14:val="standardContextual"/>
                              </w:rPr>
                            </w:pPr>
                            <w:r w:rsidRPr="009A05C2">
                              <w:rPr>
                                <w:rFonts w:asciiTheme="minorHAnsi" w:eastAsiaTheme="minorHAnsi" w:hAnsiTheme="minorHAnsi" w:cstheme="minorHAnsi"/>
                                <w:color w:val="7F7F7F" w:themeColor="text1" w:themeTint="80"/>
                                <w:kern w:val="2"/>
                                <w:szCs w:val="24"/>
                                <w:lang w:val="en-US"/>
                                <w14:ligatures w14:val="standardContextual"/>
                              </w:rPr>
                              <w:t>Staff Mobility for Training</w:t>
                            </w:r>
                          </w:p>
                          <w:p w14:paraId="63BD5DA5" w14:textId="77777777" w:rsidR="000C1DD7" w:rsidRDefault="000C1DD7" w:rsidP="000C1DD7">
                            <w:pPr>
                              <w:jc w:val="right"/>
                              <w:rPr>
                                <w:rFonts w:ascii="Bahnschrift SemiBold" w:hAnsi="Bahnschrift SemiBold"/>
                                <w:color w:val="A6A6A6" w:themeColor="background1" w:themeShade="A6"/>
                                <w:sz w:val="20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A6C3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295.95pt;margin-top:-10pt;width:197.25pt;height:56.2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" stroked="f">
                <v:textbox>
                  <w:txbxContent>
                    <w:p w14:paraId="559FA5BD" w14:textId="77777777" w:rsidR="009A05C2" w:rsidRPr="009A05C2" w:rsidRDefault="000C1DD7" w:rsidP="009A05C2">
                      <w:pPr>
                        <w:tabs>
                          <w:tab w:val="left" w:pos="6030"/>
                        </w:tabs>
                        <w:spacing w:after="0" w:line="259" w:lineRule="auto"/>
                        <w:jc w:val="right"/>
                        <w:rPr>
                          <w:rFonts w:asciiTheme="minorHAnsi" w:eastAsiaTheme="minorHAnsi" w:hAnsiTheme="minorHAnsi" w:cstheme="minorHAnsi"/>
                          <w:color w:val="7F7F7F" w:themeColor="text1" w:themeTint="80"/>
                          <w:kern w:val="2"/>
                          <w:szCs w:val="24"/>
                          <w:lang w:val="en-US"/>
                          <w14:ligatures w14:val="standardContextual"/>
                        </w:rPr>
                      </w:pPr>
                      <w:r w:rsidRPr="009A05C2">
                        <w:rPr>
                          <w:rFonts w:asciiTheme="minorHAnsi" w:eastAsiaTheme="minorHAnsi" w:hAnsiTheme="minorHAnsi" w:cstheme="minorHAnsi"/>
                          <w:color w:val="7F7F7F" w:themeColor="text1" w:themeTint="80"/>
                          <w:kern w:val="2"/>
                          <w:szCs w:val="24"/>
                          <w:lang w:val="en-US"/>
                          <w14:ligatures w14:val="standardContextual"/>
                        </w:rPr>
                        <w:t>Erasmus+/KA171</w:t>
                      </w:r>
                    </w:p>
                    <w:p w14:paraId="6982A993" w14:textId="77777777" w:rsidR="009A05C2" w:rsidRPr="009A05C2" w:rsidRDefault="000C1DD7" w:rsidP="009A05C2">
                      <w:pPr>
                        <w:tabs>
                          <w:tab w:val="left" w:pos="6030"/>
                        </w:tabs>
                        <w:spacing w:after="0" w:line="259" w:lineRule="auto"/>
                        <w:jc w:val="right"/>
                        <w:rPr>
                          <w:rFonts w:asciiTheme="minorHAnsi" w:eastAsiaTheme="minorHAnsi" w:hAnsiTheme="minorHAnsi" w:cstheme="minorHAnsi"/>
                          <w:color w:val="7F7F7F" w:themeColor="text1" w:themeTint="80"/>
                          <w:kern w:val="2"/>
                          <w:szCs w:val="24"/>
                          <w:lang w:val="en-US"/>
                          <w14:ligatures w14:val="standardContextual"/>
                        </w:rPr>
                      </w:pPr>
                      <w:r w:rsidRPr="009A05C2">
                        <w:rPr>
                          <w:rFonts w:asciiTheme="minorHAnsi" w:eastAsiaTheme="minorHAnsi" w:hAnsiTheme="minorHAnsi" w:cstheme="minorHAnsi"/>
                          <w:color w:val="7F7F7F" w:themeColor="text1" w:themeTint="80"/>
                          <w:kern w:val="2"/>
                          <w:szCs w:val="24"/>
                          <w:lang w:val="en-US"/>
                          <w14:ligatures w14:val="standardContextual"/>
                        </w:rPr>
                        <w:t xml:space="preserve">International Mobility </w:t>
                      </w:r>
                    </w:p>
                    <w:p w14:paraId="4467F8B7" w14:textId="47A6EA98" w:rsidR="000C1DD7" w:rsidRPr="009A05C2" w:rsidRDefault="000C1DD7" w:rsidP="009A05C2">
                      <w:pPr>
                        <w:tabs>
                          <w:tab w:val="left" w:pos="6030"/>
                        </w:tabs>
                        <w:spacing w:after="0" w:line="259" w:lineRule="auto"/>
                        <w:jc w:val="right"/>
                        <w:rPr>
                          <w:rFonts w:asciiTheme="minorHAnsi" w:eastAsiaTheme="minorHAnsi" w:hAnsiTheme="minorHAnsi" w:cstheme="minorHAnsi"/>
                          <w:color w:val="7F7F7F" w:themeColor="text1" w:themeTint="80"/>
                          <w:kern w:val="2"/>
                          <w:szCs w:val="24"/>
                          <w:lang w:val="en-US"/>
                          <w14:ligatures w14:val="standardContextual"/>
                        </w:rPr>
                      </w:pPr>
                      <w:r w:rsidRPr="009A05C2">
                        <w:rPr>
                          <w:rFonts w:asciiTheme="minorHAnsi" w:eastAsiaTheme="minorHAnsi" w:hAnsiTheme="minorHAnsi" w:cstheme="minorHAnsi"/>
                          <w:color w:val="7F7F7F" w:themeColor="text1" w:themeTint="80"/>
                          <w:kern w:val="2"/>
                          <w:szCs w:val="24"/>
                          <w:lang w:val="en-US"/>
                          <w14:ligatures w14:val="standardContextual"/>
                        </w:rPr>
                        <w:t>Staff Mobility for Training</w:t>
                      </w:r>
                    </w:p>
                    <w:p w14:paraId="63BD5DA5" w14:textId="77777777" w:rsidR="000C1DD7" w:rsidRDefault="000C1DD7" w:rsidP="000C1DD7">
                      <w:pPr>
                        <w:jc w:val="right"/>
                        <w:rPr>
                          <w:rFonts w:ascii="Bahnschrift SemiBold" w:hAnsi="Bahnschrift SemiBold"/>
                          <w:color w:val="A6A6A6" w:themeColor="background1" w:themeShade="A6"/>
                          <w:sz w:val="20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A05C2">
        <w:rPr>
          <w:rFonts w:ascii="Tahoma" w:hAnsi="Tahoma" w:cs="Tahoma"/>
          <w:b/>
          <w:noProof/>
          <w:sz w:val="26"/>
          <w:szCs w:val="26"/>
          <w:lang w:val="en-GB"/>
        </w:rPr>
        <w:drawing>
          <wp:anchor distT="0" distB="0" distL="114300" distR="114300" simplePos="0" relativeHeight="251660288" behindDoc="0" locked="0" layoutInCell="1" allowOverlap="1" wp14:anchorId="4750F7AF" wp14:editId="1DE19729">
            <wp:simplePos x="0" y="0"/>
            <wp:positionH relativeFrom="column">
              <wp:posOffset>5139690</wp:posOffset>
            </wp:positionH>
            <wp:positionV relativeFrom="paragraph">
              <wp:posOffset>-408305</wp:posOffset>
            </wp:positionV>
            <wp:extent cx="1009650" cy="261738"/>
            <wp:effectExtent l="0" t="0" r="0" b="5080"/>
            <wp:wrapNone/>
            <wp:docPr id="420204105" name="Εικόνα 7" descr="Εικόνα που περιέχει γραμματοσειρά, σύμβολο, Μπελ ηλεκτρίκ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04105" name="Εικόνα 7" descr="Εικόνα που περιέχει γραμματοσειρά, σύμβολο, Μπελ ηλεκτρίκ, στιγμιότυπο οθόνης&#10;&#10;Περιγραφή που δημιουργήθηκε αυτόματα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61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5C2" w:rsidRPr="001012C9">
        <w:rPr>
          <w:noProof/>
        </w:rPr>
        <w:drawing>
          <wp:anchor distT="0" distB="0" distL="114300" distR="114300" simplePos="0" relativeHeight="251677696" behindDoc="1" locked="0" layoutInCell="1" allowOverlap="1" wp14:anchorId="784D931E" wp14:editId="7A340B83">
            <wp:simplePos x="0" y="0"/>
            <wp:positionH relativeFrom="margin">
              <wp:posOffset>-745490</wp:posOffset>
            </wp:positionH>
            <wp:positionV relativeFrom="paragraph">
              <wp:posOffset>-355600</wp:posOffset>
            </wp:positionV>
            <wp:extent cx="2524125" cy="613585"/>
            <wp:effectExtent l="0" t="0" r="0" b="0"/>
            <wp:wrapNone/>
            <wp:docPr id="2024598029" name="Γραφικ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598029" name="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61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E4432" w14:textId="58F7B8A6" w:rsidR="00D66429" w:rsidRPr="003D6B10" w:rsidRDefault="009A05C2" w:rsidP="009A05C2">
      <w:pPr>
        <w:tabs>
          <w:tab w:val="left" w:pos="2040"/>
        </w:tabs>
        <w:spacing w:after="0"/>
        <w:ind w:left="-426" w:hanging="141"/>
        <w:jc w:val="left"/>
        <w:rPr>
          <w:rFonts w:ascii="Georgia" w:hAnsi="Georgia" w:cstheme="minorHAnsi"/>
          <w:bCs/>
          <w:color w:val="000000" w:themeColor="text1"/>
          <w:sz w:val="22"/>
          <w:szCs w:val="16"/>
        </w:rPr>
      </w:pPr>
      <w:proofErr w:type="spellStart"/>
      <w:r w:rsidRPr="003D6B10">
        <w:rPr>
          <w:rFonts w:ascii="Georgia" w:hAnsi="Georgia" w:cstheme="minorHAnsi"/>
          <w:bCs/>
          <w:color w:val="000000" w:themeColor="text1"/>
          <w:sz w:val="22"/>
          <w:szCs w:val="16"/>
        </w:rPr>
        <w:t>Department</w:t>
      </w:r>
      <w:proofErr w:type="spellEnd"/>
      <w:r w:rsidRPr="003D6B10">
        <w:rPr>
          <w:rFonts w:ascii="Georgia" w:hAnsi="Georgia" w:cstheme="minorHAnsi"/>
          <w:bCs/>
          <w:color w:val="000000" w:themeColor="text1"/>
          <w:sz w:val="22"/>
          <w:szCs w:val="16"/>
        </w:rPr>
        <w:t xml:space="preserve"> of </w:t>
      </w:r>
      <w:proofErr w:type="spellStart"/>
      <w:r w:rsidRPr="003D6B10">
        <w:rPr>
          <w:rFonts w:ascii="Georgia" w:hAnsi="Georgia" w:cstheme="minorHAnsi"/>
          <w:bCs/>
          <w:color w:val="000000" w:themeColor="text1"/>
          <w:sz w:val="22"/>
          <w:szCs w:val="16"/>
        </w:rPr>
        <w:t>European</w:t>
      </w:r>
      <w:proofErr w:type="spellEnd"/>
      <w:r w:rsidRPr="003D6B10">
        <w:rPr>
          <w:rFonts w:ascii="Georgia" w:hAnsi="Georgia" w:cstheme="minorHAnsi"/>
          <w:bCs/>
          <w:color w:val="000000" w:themeColor="text1"/>
          <w:sz w:val="22"/>
          <w:szCs w:val="16"/>
        </w:rPr>
        <w:t xml:space="preserve"> and International Relations</w:t>
      </w:r>
      <w:r w:rsidRPr="003D6B10">
        <w:rPr>
          <w:rFonts w:ascii="Georgia" w:hAnsi="Georgia" w:cstheme="minorHAnsi"/>
          <w:bCs/>
          <w:color w:val="000000" w:themeColor="text1"/>
          <w:sz w:val="22"/>
          <w:szCs w:val="16"/>
        </w:rPr>
        <w:tab/>
      </w:r>
    </w:p>
    <w:p w14:paraId="3A94E754" w14:textId="580AC3CF" w:rsidR="009A05C2" w:rsidRPr="003D6B10" w:rsidRDefault="009A05C2" w:rsidP="009A05C2">
      <w:pPr>
        <w:tabs>
          <w:tab w:val="left" w:pos="2040"/>
        </w:tabs>
        <w:spacing w:after="0"/>
        <w:ind w:left="-567"/>
        <w:jc w:val="left"/>
        <w:rPr>
          <w:rFonts w:ascii="Georgia" w:hAnsi="Georgia" w:cstheme="minorHAnsi"/>
          <w:bCs/>
          <w:color w:val="000000" w:themeColor="text1"/>
          <w:sz w:val="20"/>
          <w:szCs w:val="14"/>
        </w:rPr>
      </w:pPr>
      <w:r w:rsidRPr="003D6B10">
        <w:rPr>
          <w:rFonts w:ascii="Georgia" w:hAnsi="Georgia" w:cstheme="minorHAnsi"/>
          <w:bCs/>
          <w:color w:val="000000" w:themeColor="text1"/>
          <w:sz w:val="20"/>
          <w:szCs w:val="14"/>
        </w:rPr>
        <w:t xml:space="preserve">30, </w:t>
      </w:r>
      <w:proofErr w:type="spellStart"/>
      <w:r w:rsidRPr="003D6B10">
        <w:rPr>
          <w:rFonts w:ascii="Georgia" w:hAnsi="Georgia" w:cstheme="minorHAnsi"/>
          <w:bCs/>
          <w:color w:val="000000" w:themeColor="text1"/>
          <w:sz w:val="20"/>
          <w:szCs w:val="14"/>
        </w:rPr>
        <w:t>Panepistimiou</w:t>
      </w:r>
      <w:proofErr w:type="spellEnd"/>
      <w:r w:rsidRPr="003D6B10">
        <w:rPr>
          <w:rFonts w:ascii="Georgia" w:hAnsi="Georgia" w:cstheme="minorHAnsi"/>
          <w:bCs/>
          <w:color w:val="000000" w:themeColor="text1"/>
          <w:sz w:val="20"/>
          <w:szCs w:val="14"/>
        </w:rPr>
        <w:t xml:space="preserve"> Street, 106 79, </w:t>
      </w:r>
      <w:proofErr w:type="spellStart"/>
      <w:r w:rsidRPr="003D6B10">
        <w:rPr>
          <w:rFonts w:ascii="Georgia" w:hAnsi="Georgia" w:cstheme="minorHAnsi"/>
          <w:bCs/>
          <w:color w:val="000000" w:themeColor="text1"/>
          <w:sz w:val="20"/>
          <w:szCs w:val="14"/>
        </w:rPr>
        <w:t>Greece</w:t>
      </w:r>
      <w:proofErr w:type="spellEnd"/>
    </w:p>
    <w:p w14:paraId="0D76C451" w14:textId="26CC89DF" w:rsidR="009A05C2" w:rsidRPr="003D6B10" w:rsidRDefault="009A05C2" w:rsidP="009A05C2">
      <w:pPr>
        <w:tabs>
          <w:tab w:val="left" w:pos="2040"/>
        </w:tabs>
        <w:spacing w:after="0"/>
        <w:ind w:left="-567"/>
        <w:jc w:val="left"/>
        <w:rPr>
          <w:rFonts w:ascii="Georgia" w:hAnsi="Georgia" w:cstheme="minorHAnsi"/>
          <w:bCs/>
          <w:color w:val="000000" w:themeColor="text1"/>
          <w:sz w:val="20"/>
          <w:szCs w:val="14"/>
        </w:rPr>
      </w:pPr>
      <w:r w:rsidRPr="003D6B10">
        <w:rPr>
          <w:rFonts w:ascii="Georgia" w:hAnsi="Georgia" w:cstheme="minorHAnsi"/>
          <w:bCs/>
          <w:color w:val="000000" w:themeColor="text1"/>
          <w:sz w:val="20"/>
          <w:szCs w:val="14"/>
        </w:rPr>
        <w:t>erasmus@uoa.gr</w:t>
      </w:r>
    </w:p>
    <w:p w14:paraId="173C643C" w14:textId="77777777" w:rsidR="006A6E45" w:rsidRDefault="006A6E45" w:rsidP="006A6E45">
      <w:pPr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16"/>
        </w:rPr>
      </w:pPr>
    </w:p>
    <w:tbl>
      <w:tblPr>
        <w:tblpPr w:leftFromText="180" w:rightFromText="180" w:vertAnchor="text" w:horzAnchor="margin" w:tblpXSpec="center" w:tblpY="570"/>
        <w:tblW w:w="935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356"/>
      </w:tblGrid>
      <w:tr w:rsidR="002E662D" w:rsidRPr="00DA1731" w14:paraId="3AA4FF3B" w14:textId="77777777" w:rsidTr="002E662D">
        <w:trPr>
          <w:trHeight w:val="4678"/>
        </w:trPr>
        <w:tc>
          <w:tcPr>
            <w:tcW w:w="9356" w:type="dxa"/>
            <w:shd w:val="clear" w:color="auto" w:fill="FFFFFF"/>
            <w:hideMark/>
          </w:tcPr>
          <w:p w14:paraId="0D2F6EB3" w14:textId="77777777" w:rsidR="002E662D" w:rsidRPr="00DA1731" w:rsidRDefault="002E662D" w:rsidP="002E662D">
            <w:pPr>
              <w:tabs>
                <w:tab w:val="left" w:pos="585"/>
              </w:tabs>
              <w:spacing w:before="120" w:after="0"/>
              <w:ind w:right="28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>NAME</w:t>
            </w:r>
            <w:r w:rsidRPr="00DA1731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>OF</w:t>
            </w:r>
            <w:r w:rsidRPr="00DA1731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>THE</w:t>
            </w:r>
            <w:r w:rsidRPr="00DA1731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>STAFF</w:t>
            </w:r>
            <w:r w:rsidRPr="00DA1731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>MEMBER</w:t>
            </w:r>
            <w:r w:rsidRPr="00DA1731">
              <w:rPr>
                <w:rFonts w:asciiTheme="minorHAnsi" w:hAnsiTheme="minorHAnsi" w:cstheme="minorHAnsi"/>
                <w:szCs w:val="24"/>
                <w:lang w:val="el-GR"/>
              </w:rPr>
              <w:t xml:space="preserve">: </w:t>
            </w:r>
            <w:sdt>
              <w:sdtPr>
                <w:rPr>
                  <w:rStyle w:val="29"/>
                  <w:szCs w:val="24"/>
                </w:rPr>
                <w:alias w:val="Click here to insert text"/>
                <w:tag w:val="Click here to insert text"/>
                <w:id w:val="-1583516477"/>
                <w:placeholder>
                  <w:docPart w:val="B163314B558F4FB4B0BDE84DD33CDB3C"/>
                </w:placeholder>
                <w:temporary/>
                <w:showingPlcHdr/>
              </w:sdtPr>
              <w:sdtEndPr>
                <w:rPr>
                  <w:rStyle w:val="a2"/>
                  <w:rFonts w:asciiTheme="minorHAnsi" w:hAnsiTheme="minorHAnsi" w:cstheme="minorHAnsi"/>
                  <w:b w:val="0"/>
                  <w:color w:val="auto"/>
                  <w:lang w:val="en-US"/>
                </w:rPr>
              </w:sdtEndPr>
              <w:sdtContent>
                <w:r w:rsidRPr="00DA1731">
                  <w:rPr>
                    <w:rStyle w:val="affd"/>
                    <w:szCs w:val="24"/>
                  </w:rPr>
                  <w:t>Κάντε κλικ ή πατήστε εδώ για να εισαγάγετε κείμενο.</w:t>
                </w:r>
              </w:sdtContent>
            </w:sdt>
          </w:p>
          <w:p w14:paraId="6FB69335" w14:textId="22E6A441" w:rsidR="002E662D" w:rsidRDefault="002E662D" w:rsidP="002E662D">
            <w:pPr>
              <w:shd w:val="clear" w:color="auto" w:fill="FFFFFF"/>
              <w:spacing w:after="0"/>
              <w:ind w:right="-992"/>
              <w:jc w:val="left"/>
              <w:rPr>
                <w:rStyle w:val="29"/>
                <w:szCs w:val="24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HOME</w:t>
            </w:r>
            <w:r w:rsidRPr="009419F9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  <w:lang w:val="en-GB"/>
              </w:rPr>
              <w:t>INSTITUTION</w:t>
            </w:r>
            <w:r w:rsidRPr="00DA1731">
              <w:rPr>
                <w:rFonts w:asciiTheme="minorHAnsi" w:hAnsiTheme="minorHAnsi" w:cstheme="minorHAnsi"/>
                <w:szCs w:val="24"/>
                <w:lang w:val="el-GR"/>
              </w:rPr>
              <w:t xml:space="preserve">: </w:t>
            </w:r>
            <w:r w:rsidRPr="00DA1731">
              <w:rPr>
                <w:rStyle w:val="29"/>
                <w:szCs w:val="24"/>
              </w:rPr>
              <w:t xml:space="preserve"> </w:t>
            </w:r>
            <w:sdt>
              <w:sdtPr>
                <w:rPr>
                  <w:rStyle w:val="29"/>
                  <w:szCs w:val="24"/>
                </w:rPr>
                <w:alias w:val="Click here to insert text"/>
                <w:tag w:val="Click here to insert text"/>
                <w:id w:val="918370200"/>
                <w:placeholder>
                  <w:docPart w:val="B8D1AB533E50482BBC71DAC5DEB05767"/>
                </w:placeholder>
                <w:temporary/>
                <w:showingPlcHdr/>
              </w:sdtPr>
              <w:sdtEndPr>
                <w:rPr>
                  <w:rStyle w:val="a2"/>
                  <w:rFonts w:asciiTheme="minorHAnsi" w:hAnsiTheme="minorHAnsi" w:cstheme="minorHAnsi"/>
                  <w:b w:val="0"/>
                  <w:color w:val="auto"/>
                  <w:lang w:val="en-US"/>
                </w:rPr>
              </w:sdtEndPr>
              <w:sdtContent>
                <w:r w:rsidRPr="00DA1731">
                  <w:rPr>
                    <w:rStyle w:val="affd"/>
                    <w:szCs w:val="24"/>
                  </w:rPr>
                  <w:t>Κάντε κλικ ή πατήστε εδώ για να εισαγάγετε κείμενο.</w:t>
                </w:r>
              </w:sdtContent>
            </w:sdt>
          </w:p>
          <w:p w14:paraId="4C26C763" w14:textId="006BCD0C" w:rsidR="002E662D" w:rsidRPr="002E662D" w:rsidRDefault="002E662D" w:rsidP="002E662D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>ERASMUS</w:t>
            </w:r>
            <w:r w:rsidRPr="00DA1731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>CODE</w:t>
            </w:r>
            <w:r w:rsidRPr="009419F9">
              <w:rPr>
                <w:rFonts w:asciiTheme="minorHAnsi" w:hAnsiTheme="minorHAnsi" w:cstheme="minorHAnsi"/>
                <w:szCs w:val="24"/>
                <w:lang w:val="el-GR"/>
              </w:rPr>
              <w:t xml:space="preserve"> (</w:t>
            </w:r>
            <w:r>
              <w:rPr>
                <w:rFonts w:asciiTheme="minorHAnsi" w:hAnsiTheme="minorHAnsi" w:cstheme="minorHAnsi"/>
                <w:szCs w:val="24"/>
                <w:lang w:val="en-US"/>
              </w:rPr>
              <w:t>IF</w:t>
            </w:r>
            <w:r w:rsidRPr="009419F9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  <w:lang w:val="en-US"/>
              </w:rPr>
              <w:t>APPLICABLE</w:t>
            </w:r>
            <w:r w:rsidRPr="009419F9">
              <w:rPr>
                <w:rFonts w:asciiTheme="minorHAnsi" w:hAnsiTheme="minorHAnsi" w:cstheme="minorHAnsi"/>
                <w:szCs w:val="24"/>
                <w:lang w:val="el-GR"/>
              </w:rPr>
              <w:t>)</w:t>
            </w:r>
            <w:r w:rsidRPr="00DA1731">
              <w:rPr>
                <w:rFonts w:asciiTheme="minorHAnsi" w:hAnsiTheme="minorHAnsi" w:cstheme="minorHAnsi"/>
                <w:szCs w:val="24"/>
                <w:lang w:val="el-GR"/>
              </w:rPr>
              <w:t xml:space="preserve">: </w:t>
            </w:r>
            <w:r w:rsidRPr="00DA1731">
              <w:rPr>
                <w:rStyle w:val="29"/>
                <w:szCs w:val="24"/>
              </w:rPr>
              <w:t xml:space="preserve"> </w:t>
            </w:r>
            <w:sdt>
              <w:sdtPr>
                <w:rPr>
                  <w:rStyle w:val="29"/>
                  <w:szCs w:val="24"/>
                </w:rPr>
                <w:alias w:val="Click here to insert text"/>
                <w:tag w:val="Click here to insert text"/>
                <w:id w:val="-1339684465"/>
                <w:placeholder>
                  <w:docPart w:val="C9DC065110164BB28B6E938E6378FA69"/>
                </w:placeholder>
                <w:temporary/>
                <w:showingPlcHdr/>
              </w:sdtPr>
              <w:sdtEndPr>
                <w:rPr>
                  <w:rStyle w:val="a2"/>
                  <w:rFonts w:asciiTheme="minorHAnsi" w:hAnsiTheme="minorHAnsi" w:cstheme="minorHAnsi"/>
                  <w:b w:val="0"/>
                  <w:color w:val="auto"/>
                  <w:lang w:val="en-US"/>
                </w:rPr>
              </w:sdtEndPr>
              <w:sdtContent>
                <w:r w:rsidRPr="00DA1731">
                  <w:rPr>
                    <w:rStyle w:val="affd"/>
                    <w:szCs w:val="24"/>
                  </w:rPr>
                  <w:t>Κάντε κλικ ή πατήστε εδώ για να εισαγάγετε κείμενο.</w:t>
                </w:r>
              </w:sdtContent>
            </w:sdt>
          </w:p>
          <w:p w14:paraId="58B3D41D" w14:textId="77777777" w:rsidR="002E662D" w:rsidRDefault="002E662D" w:rsidP="002E662D">
            <w:pPr>
              <w:shd w:val="clear" w:color="auto" w:fill="FFFFFF"/>
              <w:spacing w:after="0"/>
              <w:ind w:right="-992"/>
              <w:jc w:val="left"/>
              <w:rPr>
                <w:rStyle w:val="29"/>
                <w:szCs w:val="24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>RECEIVING</w:t>
            </w:r>
            <w:r w:rsidRPr="009419F9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Pr="00DA1731">
              <w:rPr>
                <w:rFonts w:asciiTheme="minorHAnsi" w:hAnsiTheme="minorHAnsi" w:cstheme="minorHAnsi"/>
                <w:szCs w:val="24"/>
                <w:lang w:val="en-US"/>
              </w:rPr>
              <w:t>DEPARTMENT</w:t>
            </w:r>
            <w:r w:rsidRPr="00DA1731">
              <w:rPr>
                <w:rFonts w:asciiTheme="minorHAnsi" w:hAnsiTheme="minorHAnsi" w:cstheme="minorHAnsi"/>
                <w:szCs w:val="24"/>
                <w:lang w:val="el-GR"/>
              </w:rPr>
              <w:t xml:space="preserve">: </w:t>
            </w:r>
            <w:r w:rsidRPr="00DA1731">
              <w:rPr>
                <w:rStyle w:val="29"/>
                <w:szCs w:val="24"/>
              </w:rPr>
              <w:t xml:space="preserve"> </w:t>
            </w:r>
            <w:sdt>
              <w:sdtPr>
                <w:rPr>
                  <w:rStyle w:val="29"/>
                  <w:szCs w:val="24"/>
                </w:rPr>
                <w:alias w:val="Click here to insert text"/>
                <w:tag w:val="Click here to insert text"/>
                <w:id w:val="-1868136107"/>
                <w:placeholder>
                  <w:docPart w:val="F2E9A9D0FA8742968991ADA76C69C841"/>
                </w:placeholder>
                <w:temporary/>
                <w:showingPlcHdr/>
              </w:sdtPr>
              <w:sdtEndPr>
                <w:rPr>
                  <w:rStyle w:val="a2"/>
                  <w:rFonts w:asciiTheme="minorHAnsi" w:hAnsiTheme="minorHAnsi" w:cstheme="minorHAnsi"/>
                  <w:b w:val="0"/>
                  <w:color w:val="auto"/>
                  <w:lang w:val="en-US"/>
                </w:rPr>
              </w:sdtEndPr>
              <w:sdtContent>
                <w:r w:rsidRPr="00DA1731">
                  <w:rPr>
                    <w:rStyle w:val="affd"/>
                    <w:szCs w:val="24"/>
                  </w:rPr>
                  <w:t>Κάντε κλικ ή πατήστε εδώ για να εισαγάγετε κείμενο.</w:t>
                </w:r>
              </w:sdtContent>
            </w:sdt>
          </w:p>
          <w:p w14:paraId="64FD8865" w14:textId="337F2E4B" w:rsidR="002E662D" w:rsidRPr="002E662D" w:rsidRDefault="002E662D" w:rsidP="002E662D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TYPE</w:t>
            </w:r>
            <w:r w:rsidRPr="002A068B">
              <w:rPr>
                <w:rFonts w:asciiTheme="minorHAnsi" w:hAnsiTheme="minorHAnsi" w:cstheme="minorHAnsi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  <w:lang w:val="en-GB"/>
              </w:rPr>
              <w:t>OF</w:t>
            </w:r>
            <w:r w:rsidRPr="002A068B">
              <w:rPr>
                <w:rFonts w:asciiTheme="minorHAnsi" w:hAnsiTheme="minorHAnsi" w:cstheme="minorHAnsi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  <w:lang w:val="en-GB"/>
              </w:rPr>
              <w:t>MOBILITY</w:t>
            </w:r>
            <w:r w:rsidRPr="002A068B">
              <w:rPr>
                <w:rFonts w:asciiTheme="minorHAnsi" w:hAnsiTheme="minorHAnsi" w:cstheme="minorHAnsi"/>
                <w:szCs w:val="24"/>
                <w:lang w:val="en-US"/>
              </w:rPr>
              <w:t xml:space="preserve">: </w:t>
            </w:r>
            <w:sdt>
              <w:sdtPr>
                <w:rPr>
                  <w:rStyle w:val="29"/>
                </w:rPr>
                <w:id w:val="1515961963"/>
                <w:placeholder>
                  <w:docPart w:val="85AAE255974140DF86632CFCD947E36A"/>
                </w:placeholder>
                <w:showingPlcHdr/>
                <w:dropDownList>
                  <w:listItem w:value="Επιλέξτε ένα στοιχείο."/>
                  <w:listItem w:displayText="Job Shadowing" w:value="Job Shadowing"/>
                  <w:listItem w:displayText="Staff Week" w:value="Staff Week"/>
                </w:dropDownList>
              </w:sdtPr>
              <w:sdtEndPr>
                <w:rPr>
                  <w:rStyle w:val="a2"/>
                  <w:rFonts w:asciiTheme="minorHAnsi" w:hAnsiTheme="minorHAnsi" w:cstheme="minorHAnsi"/>
                  <w:b w:val="0"/>
                  <w:color w:val="auto"/>
                  <w:szCs w:val="24"/>
                  <w:lang w:val="en-GB"/>
                </w:rPr>
              </w:sdtEndPr>
              <w:sdtContent>
                <w:r w:rsidR="002A068B" w:rsidRPr="001B00DF">
                  <w:rPr>
                    <w:rStyle w:val="affd"/>
                  </w:rPr>
                  <w:t>Επιλέξτε ένα στοιχείο.</w:t>
                </w:r>
              </w:sdtContent>
            </w:sdt>
          </w:p>
          <w:p w14:paraId="05DD52C7" w14:textId="77777777" w:rsidR="002E662D" w:rsidRPr="00DA1731" w:rsidRDefault="002E662D" w:rsidP="002E662D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>ACADEMIC</w:t>
            </w:r>
            <w:r w:rsidRPr="00DA1731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>YEAR</w:t>
            </w:r>
            <w:r w:rsidRPr="00DA1731">
              <w:rPr>
                <w:rFonts w:asciiTheme="minorHAnsi" w:hAnsiTheme="minorHAnsi" w:cstheme="minorHAnsi"/>
                <w:szCs w:val="24"/>
                <w:lang w:val="el-GR"/>
              </w:rPr>
              <w:t xml:space="preserve">: </w:t>
            </w:r>
            <w:r w:rsidRPr="00DA1731">
              <w:rPr>
                <w:rStyle w:val="29"/>
                <w:szCs w:val="24"/>
              </w:rPr>
              <w:t xml:space="preserve"> </w:t>
            </w:r>
            <w:sdt>
              <w:sdtPr>
                <w:rPr>
                  <w:rStyle w:val="29"/>
                  <w:szCs w:val="24"/>
                </w:rPr>
                <w:alias w:val="Click here to insert text"/>
                <w:tag w:val="Click here to insert text"/>
                <w:id w:val="358174851"/>
                <w:placeholder>
                  <w:docPart w:val="0F0DBA73910842849A6C9EF1024E297B"/>
                </w:placeholder>
                <w:temporary/>
                <w:showingPlcHdr/>
              </w:sdtPr>
              <w:sdtEndPr>
                <w:rPr>
                  <w:rStyle w:val="a2"/>
                  <w:rFonts w:asciiTheme="minorHAnsi" w:hAnsiTheme="minorHAnsi" w:cstheme="minorHAnsi"/>
                  <w:b w:val="0"/>
                  <w:color w:val="auto"/>
                  <w:lang w:val="en-US"/>
                </w:rPr>
              </w:sdtEndPr>
              <w:sdtContent>
                <w:r w:rsidRPr="00DA1731">
                  <w:rPr>
                    <w:rStyle w:val="affd"/>
                    <w:szCs w:val="24"/>
                  </w:rPr>
                  <w:t>Κάντε κλικ ή πατήστε εδώ για να εισαγάγετε κείμενο.</w:t>
                </w:r>
              </w:sdtContent>
            </w:sdt>
          </w:p>
          <w:p w14:paraId="16BD4189" w14:textId="77777777" w:rsidR="002E662D" w:rsidRPr="00DA1731" w:rsidRDefault="002E662D" w:rsidP="002E662D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>NUMBER</w:t>
            </w:r>
            <w:r w:rsidRPr="00DA1731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>OF</w:t>
            </w:r>
            <w:r w:rsidRPr="00DA1731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  <w:lang w:val="en-GB"/>
              </w:rPr>
              <w:t>TRAINING</w:t>
            </w:r>
            <w:r w:rsidRPr="00DA1731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>DAYS</w:t>
            </w:r>
            <w:r w:rsidRPr="00DA1731">
              <w:rPr>
                <w:rFonts w:asciiTheme="minorHAnsi" w:hAnsiTheme="minorHAnsi" w:cstheme="minorHAnsi"/>
                <w:szCs w:val="24"/>
                <w:lang w:val="el-GR"/>
              </w:rPr>
              <w:t xml:space="preserve">: </w:t>
            </w:r>
            <w:r w:rsidRPr="003D3E6D">
              <w:rPr>
                <w:rFonts w:asciiTheme="minorHAnsi" w:hAnsiTheme="minorHAnsi" w:cstheme="minorHAnsi"/>
                <w:b/>
                <w:bCs/>
                <w:color w:val="002060"/>
                <w:szCs w:val="24"/>
                <w:lang w:val="el-GR"/>
              </w:rPr>
              <w:t>5</w:t>
            </w:r>
          </w:p>
          <w:p w14:paraId="7587E2CF" w14:textId="77777777" w:rsidR="002E662D" w:rsidRPr="00DA1731" w:rsidRDefault="002E662D" w:rsidP="002E662D">
            <w:pPr>
              <w:shd w:val="clear" w:color="auto" w:fill="FFFFFF"/>
              <w:spacing w:after="0"/>
              <w:ind w:left="321" w:right="-992"/>
              <w:jc w:val="left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>FROM</w:t>
            </w:r>
            <w:r w:rsidRPr="00DA1731">
              <w:rPr>
                <w:rFonts w:asciiTheme="minorHAnsi" w:hAnsiTheme="minorHAnsi" w:cstheme="minorHAnsi"/>
                <w:szCs w:val="24"/>
                <w:lang w:val="el-GR"/>
              </w:rPr>
              <w:t xml:space="preserve">: </w:t>
            </w:r>
            <w:r w:rsidRPr="00DA1731">
              <w:rPr>
                <w:rStyle w:val="29"/>
                <w:szCs w:val="24"/>
              </w:rPr>
              <w:t xml:space="preserve"> </w:t>
            </w:r>
            <w:sdt>
              <w:sdtPr>
                <w:rPr>
                  <w:rStyle w:val="29"/>
                  <w:szCs w:val="24"/>
                </w:rPr>
                <w:alias w:val="Click here to insert text"/>
                <w:tag w:val="Click here to insert text"/>
                <w:id w:val="-600261740"/>
                <w:placeholder>
                  <w:docPart w:val="4243258D450544009AD22AEDCAAAF7DE"/>
                </w:placeholder>
                <w:temporary/>
                <w:showingPlcHdr/>
              </w:sdtPr>
              <w:sdtEndPr>
                <w:rPr>
                  <w:rStyle w:val="a2"/>
                  <w:rFonts w:asciiTheme="minorHAnsi" w:hAnsiTheme="minorHAnsi" w:cstheme="minorHAnsi"/>
                  <w:b w:val="0"/>
                  <w:color w:val="auto"/>
                  <w:lang w:val="en-US"/>
                </w:rPr>
              </w:sdtEndPr>
              <w:sdtContent>
                <w:r w:rsidRPr="00DA1731">
                  <w:rPr>
                    <w:rStyle w:val="affd"/>
                    <w:szCs w:val="24"/>
                  </w:rPr>
                  <w:t>Κάντε κλικ ή πατήστε εδώ για να εισαγάγετε κείμενο.</w:t>
                </w:r>
              </w:sdtContent>
            </w:sdt>
          </w:p>
          <w:p w14:paraId="79150852" w14:textId="77777777" w:rsidR="002E662D" w:rsidRPr="00DA1731" w:rsidRDefault="002E662D" w:rsidP="002E662D">
            <w:pPr>
              <w:shd w:val="clear" w:color="auto" w:fill="FFFFFF"/>
              <w:spacing w:after="0"/>
              <w:ind w:left="321" w:right="-992"/>
              <w:jc w:val="left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>TO</w:t>
            </w:r>
            <w:r w:rsidRPr="00DA1731">
              <w:rPr>
                <w:rFonts w:asciiTheme="minorHAnsi" w:hAnsiTheme="minorHAnsi" w:cstheme="minorHAnsi"/>
                <w:szCs w:val="24"/>
                <w:lang w:val="el-GR"/>
              </w:rPr>
              <w:t xml:space="preserve">: </w:t>
            </w:r>
            <w:r w:rsidRPr="00DA1731">
              <w:rPr>
                <w:rStyle w:val="29"/>
                <w:szCs w:val="24"/>
              </w:rPr>
              <w:t xml:space="preserve"> </w:t>
            </w:r>
            <w:sdt>
              <w:sdtPr>
                <w:rPr>
                  <w:rStyle w:val="29"/>
                  <w:szCs w:val="24"/>
                </w:rPr>
                <w:alias w:val="Click here to insert text"/>
                <w:tag w:val="Click here to insert text"/>
                <w:id w:val="2042011172"/>
                <w:placeholder>
                  <w:docPart w:val="B038A0DB8F4449C4B85E75B407FAB66F"/>
                </w:placeholder>
                <w:temporary/>
                <w:showingPlcHdr/>
              </w:sdtPr>
              <w:sdtEndPr>
                <w:rPr>
                  <w:rStyle w:val="a2"/>
                  <w:rFonts w:asciiTheme="minorHAnsi" w:hAnsiTheme="minorHAnsi" w:cstheme="minorHAnsi"/>
                  <w:b w:val="0"/>
                  <w:color w:val="auto"/>
                  <w:lang w:val="en-US"/>
                </w:rPr>
              </w:sdtEndPr>
              <w:sdtContent>
                <w:r w:rsidRPr="00DA1731">
                  <w:rPr>
                    <w:rStyle w:val="affd"/>
                    <w:szCs w:val="24"/>
                  </w:rPr>
                  <w:t>Κάντε κλικ ή πατήστε εδώ για να εισαγάγετε κείμενο.</w:t>
                </w:r>
              </w:sdtContent>
            </w:sdt>
          </w:p>
          <w:p w14:paraId="36ED2BFF" w14:textId="77777777" w:rsidR="002E662D" w:rsidRPr="0084003B" w:rsidRDefault="002E662D" w:rsidP="002E662D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DA1731">
              <w:rPr>
                <w:rFonts w:asciiTheme="minorHAnsi" w:hAnsiTheme="minorHAnsi" w:cstheme="minorHAnsi"/>
                <w:szCs w:val="24"/>
                <w:lang w:val="en-US"/>
              </w:rPr>
              <w:t>LANGUAGE</w:t>
            </w:r>
            <w:r w:rsidRPr="0084003B">
              <w:rPr>
                <w:rFonts w:asciiTheme="minorHAnsi" w:hAnsiTheme="minorHAnsi" w:cstheme="minorHAnsi"/>
                <w:szCs w:val="24"/>
                <w:lang w:val="el-GR"/>
              </w:rPr>
              <w:t>(</w:t>
            </w:r>
            <w:r w:rsidRPr="00DA1731">
              <w:rPr>
                <w:rFonts w:asciiTheme="minorHAnsi" w:hAnsiTheme="minorHAnsi" w:cstheme="minorHAnsi"/>
                <w:szCs w:val="24"/>
                <w:lang w:val="en-US"/>
              </w:rPr>
              <w:t>S</w:t>
            </w:r>
            <w:r w:rsidRPr="0084003B">
              <w:rPr>
                <w:rFonts w:asciiTheme="minorHAnsi" w:hAnsiTheme="minorHAnsi" w:cstheme="minorHAnsi"/>
                <w:szCs w:val="24"/>
                <w:lang w:val="el-GR"/>
              </w:rPr>
              <w:t xml:space="preserve">) </w:t>
            </w:r>
            <w:r w:rsidRPr="00DA1731">
              <w:rPr>
                <w:rFonts w:asciiTheme="minorHAnsi" w:hAnsiTheme="minorHAnsi" w:cstheme="minorHAnsi"/>
                <w:szCs w:val="24"/>
                <w:lang w:val="en-US"/>
              </w:rPr>
              <w:t>OF</w:t>
            </w:r>
            <w:r w:rsidRPr="0084003B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  <w:lang w:val="en-US"/>
              </w:rPr>
              <w:t>TRAINING</w:t>
            </w:r>
            <w:r w:rsidRPr="0084003B">
              <w:rPr>
                <w:rFonts w:asciiTheme="minorHAnsi" w:hAnsiTheme="minorHAnsi" w:cstheme="minorHAnsi"/>
                <w:szCs w:val="24"/>
                <w:lang w:val="el-GR"/>
              </w:rPr>
              <w:t xml:space="preserve">: </w:t>
            </w:r>
            <w:r w:rsidRPr="00DA1731">
              <w:rPr>
                <w:rStyle w:val="29"/>
                <w:szCs w:val="24"/>
              </w:rPr>
              <w:t xml:space="preserve"> </w:t>
            </w:r>
            <w:sdt>
              <w:sdtPr>
                <w:rPr>
                  <w:rStyle w:val="29"/>
                  <w:szCs w:val="24"/>
                </w:rPr>
                <w:alias w:val="Click here to insert text"/>
                <w:tag w:val="Click here to insert text"/>
                <w:id w:val="-377466902"/>
                <w:placeholder>
                  <w:docPart w:val="D263EF7191D1432FA660FC7298886AED"/>
                </w:placeholder>
                <w:temporary/>
                <w:showingPlcHdr/>
              </w:sdtPr>
              <w:sdtEndPr>
                <w:rPr>
                  <w:rStyle w:val="a2"/>
                  <w:rFonts w:asciiTheme="minorHAnsi" w:hAnsiTheme="minorHAnsi" w:cstheme="minorHAnsi"/>
                  <w:b w:val="0"/>
                  <w:color w:val="auto"/>
                  <w:lang w:val="en-US"/>
                </w:rPr>
              </w:sdtEndPr>
              <w:sdtContent>
                <w:r w:rsidRPr="00DA1731">
                  <w:rPr>
                    <w:rStyle w:val="affd"/>
                    <w:szCs w:val="24"/>
                  </w:rPr>
                  <w:t>Κάντε κλικ ή πατήστε εδώ για να εισαγάγετε κείμενο.</w:t>
                </w:r>
              </w:sdtContent>
            </w:sdt>
          </w:p>
          <w:p w14:paraId="43BDB95E" w14:textId="23FE897E" w:rsidR="002E662D" w:rsidRDefault="002E662D" w:rsidP="002E662D">
            <w:pPr>
              <w:shd w:val="clear" w:color="auto" w:fill="FFFFFF"/>
              <w:spacing w:after="0"/>
              <w:ind w:right="-992"/>
              <w:jc w:val="left"/>
              <w:rPr>
                <w:rStyle w:val="29"/>
                <w:szCs w:val="24"/>
              </w:rPr>
            </w:pP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 xml:space="preserve">NUMBER OF </w:t>
            </w:r>
            <w:r>
              <w:rPr>
                <w:rFonts w:asciiTheme="minorHAnsi" w:hAnsiTheme="minorHAnsi" w:cstheme="minorHAnsi"/>
                <w:szCs w:val="24"/>
                <w:lang w:val="en-GB"/>
              </w:rPr>
              <w:t>TRAINING</w:t>
            </w:r>
            <w:r w:rsidRPr="00DA1731">
              <w:rPr>
                <w:rFonts w:asciiTheme="minorHAnsi" w:hAnsiTheme="minorHAnsi" w:cstheme="minorHAnsi"/>
                <w:szCs w:val="24"/>
                <w:lang w:val="en-GB"/>
              </w:rPr>
              <w:t xml:space="preserve"> HOURS (MIN. 8 HOURS PER WEEK): </w:t>
            </w:r>
            <w:r w:rsidRPr="00DA1731">
              <w:rPr>
                <w:rStyle w:val="29"/>
                <w:szCs w:val="24"/>
              </w:rPr>
              <w:t xml:space="preserve"> </w:t>
            </w:r>
            <w:sdt>
              <w:sdtPr>
                <w:rPr>
                  <w:rStyle w:val="29"/>
                  <w:szCs w:val="24"/>
                </w:rPr>
                <w:alias w:val="Click here to insert text"/>
                <w:tag w:val="Click here to insert text"/>
                <w:id w:val="2147152077"/>
                <w:placeholder>
                  <w:docPart w:val="35C1A04F1BAF444AB788D9AB9BB34477"/>
                </w:placeholder>
                <w:temporary/>
                <w:showingPlcHdr/>
              </w:sdtPr>
              <w:sdtEndPr>
                <w:rPr>
                  <w:rStyle w:val="a2"/>
                  <w:rFonts w:asciiTheme="minorHAnsi" w:hAnsiTheme="minorHAnsi" w:cstheme="minorHAnsi"/>
                  <w:b w:val="0"/>
                  <w:color w:val="auto"/>
                  <w:lang w:val="en-US"/>
                </w:rPr>
              </w:sdtEndPr>
              <w:sdtContent>
                <w:r w:rsidRPr="00DA1731">
                  <w:rPr>
                    <w:rStyle w:val="affd"/>
                    <w:szCs w:val="24"/>
                  </w:rPr>
                  <w:t>Κάντε κλικ ή πατήστε εδώ για να εισαγάγετε κείμενο.</w:t>
                </w:r>
              </w:sdtContent>
            </w:sdt>
          </w:p>
          <w:p w14:paraId="50C05A65" w14:textId="71364325" w:rsidR="002E662D" w:rsidRPr="002E662D" w:rsidRDefault="002E662D" w:rsidP="002E662D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Style w:val="aff4"/>
                <w:rFonts w:asciiTheme="minorHAnsi" w:hAnsiTheme="minorHAnsi" w:cstheme="minorHAnsi"/>
                <w:lang w:val="en-US"/>
              </w:rPr>
              <w:footnoteReference w:id="1"/>
            </w:r>
            <w:r>
              <w:rPr>
                <w:rFonts w:asciiTheme="minorHAnsi" w:hAnsiTheme="minorHAnsi" w:cstheme="minorHAnsi"/>
                <w:lang w:val="en-US"/>
              </w:rPr>
              <w:t xml:space="preserve">, </w:t>
            </w:r>
            <w:r>
              <w:rPr>
                <w:rStyle w:val="aff4"/>
                <w:rFonts w:asciiTheme="minorHAnsi" w:hAnsiTheme="minorHAnsi" w:cstheme="minorHAnsi"/>
                <w:lang w:val="en-US"/>
              </w:rPr>
              <w:footnoteReference w:id="2"/>
            </w:r>
          </w:p>
          <w:p w14:paraId="607D1BEB" w14:textId="49BAD6E1" w:rsidR="002E662D" w:rsidRPr="007C6B62" w:rsidRDefault="002A068B" w:rsidP="002E662D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7C6B62">
              <w:rPr>
                <w:rFonts w:asciiTheme="minorHAnsi" w:hAnsiTheme="minorHAnsi" w:cstheme="minorHAnsi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66E053BF" wp14:editId="4EBC6AF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120650</wp:posOffset>
                      </wp:positionV>
                      <wp:extent cx="5972175" cy="752475"/>
                      <wp:effectExtent l="0" t="0" r="9525" b="9525"/>
                      <wp:wrapSquare wrapText="bothSides"/>
                      <wp:docPr id="81144550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72175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944533" w14:textId="77777777" w:rsidR="002E662D" w:rsidRPr="002A068B" w:rsidRDefault="002E662D" w:rsidP="002E662D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2A068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26"/>
                                      <w:szCs w:val="26"/>
                                    </w:rPr>
                                    <w:t xml:space="preserve">This document serves to </w:t>
                                  </w:r>
                                  <w:proofErr w:type="spellStart"/>
                                  <w:r w:rsidRPr="002A068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26"/>
                                      <w:szCs w:val="26"/>
                                    </w:rPr>
                                    <w:t>certify</w:t>
                                  </w:r>
                                  <w:proofErr w:type="spellEnd"/>
                                  <w:r w:rsidRPr="002A068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068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26"/>
                                      <w:szCs w:val="26"/>
                                    </w:rPr>
                                    <w:t>that</w:t>
                                  </w:r>
                                  <w:proofErr w:type="spellEnd"/>
                                  <w:r w:rsidRPr="002A068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26"/>
                                      <w:szCs w:val="26"/>
                                    </w:rPr>
                                    <w:t xml:space="preserve"> the staff </w:t>
                                  </w:r>
                                  <w:proofErr w:type="spellStart"/>
                                  <w:r w:rsidRPr="002A068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26"/>
                                      <w:szCs w:val="26"/>
                                    </w:rPr>
                                    <w:t>mobility</w:t>
                                  </w:r>
                                  <w:proofErr w:type="spellEnd"/>
                                  <w:r w:rsidRPr="002A068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068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26"/>
                                      <w:szCs w:val="26"/>
                                    </w:rPr>
                                    <w:t>was</w:t>
                                  </w:r>
                                  <w:proofErr w:type="spellEnd"/>
                                  <w:r w:rsidRPr="002A068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068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26"/>
                                      <w:szCs w:val="26"/>
                                    </w:rPr>
                                    <w:t>successfully</w:t>
                                  </w:r>
                                  <w:proofErr w:type="spellEnd"/>
                                  <w:r w:rsidRPr="002A068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068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26"/>
                                      <w:szCs w:val="26"/>
                                    </w:rPr>
                                    <w:t>carried</w:t>
                                  </w:r>
                                  <w:proofErr w:type="spellEnd"/>
                                  <w:r w:rsidRPr="002A068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26"/>
                                      <w:szCs w:val="26"/>
                                    </w:rPr>
                                    <w:t xml:space="preserve"> out in accordance </w:t>
                                  </w:r>
                                  <w:proofErr w:type="spellStart"/>
                                  <w:r w:rsidRPr="002A068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26"/>
                                      <w:szCs w:val="26"/>
                                    </w:rPr>
                                    <w:t>with</w:t>
                                  </w:r>
                                  <w:proofErr w:type="spellEnd"/>
                                  <w:r w:rsidRPr="002A068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26"/>
                                      <w:szCs w:val="26"/>
                                    </w:rPr>
                                    <w:t xml:space="preserve"> the </w:t>
                                  </w:r>
                                  <w:proofErr w:type="spellStart"/>
                                  <w:r w:rsidRPr="002A068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26"/>
                                      <w:szCs w:val="26"/>
                                    </w:rPr>
                                    <w:t>regulations</w:t>
                                  </w:r>
                                  <w:proofErr w:type="spellEnd"/>
                                  <w:r w:rsidRPr="002A068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26"/>
                                      <w:szCs w:val="26"/>
                                    </w:rPr>
                                    <w:t xml:space="preserve"> of the Erasmus+ programme and in full </w:t>
                                  </w:r>
                                  <w:proofErr w:type="spellStart"/>
                                  <w:r w:rsidRPr="002A068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26"/>
                                      <w:szCs w:val="26"/>
                                    </w:rPr>
                                    <w:t>alignment</w:t>
                                  </w:r>
                                  <w:proofErr w:type="spellEnd"/>
                                  <w:r w:rsidRPr="002A068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068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26"/>
                                      <w:szCs w:val="26"/>
                                    </w:rPr>
                                    <w:t>with</w:t>
                                  </w:r>
                                  <w:proofErr w:type="spellEnd"/>
                                  <w:r w:rsidRPr="002A068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26"/>
                                      <w:szCs w:val="26"/>
                                    </w:rPr>
                                    <w:t xml:space="preserve"> the </w:t>
                                  </w:r>
                                  <w:proofErr w:type="spellStart"/>
                                  <w:r w:rsidRPr="002A068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26"/>
                                      <w:szCs w:val="26"/>
                                    </w:rPr>
                                    <w:t>terms</w:t>
                                  </w:r>
                                  <w:proofErr w:type="spellEnd"/>
                                  <w:r w:rsidRPr="002A068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068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26"/>
                                      <w:szCs w:val="26"/>
                                    </w:rPr>
                                    <w:t>mutually</w:t>
                                  </w:r>
                                  <w:proofErr w:type="spellEnd"/>
                                  <w:r w:rsidRPr="002A068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068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26"/>
                                      <w:szCs w:val="26"/>
                                    </w:rPr>
                                    <w:t>agreed</w:t>
                                  </w:r>
                                  <w:proofErr w:type="spellEnd"/>
                                  <w:r w:rsidRPr="002A068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068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26"/>
                                      <w:szCs w:val="26"/>
                                    </w:rPr>
                                    <w:t>upon</w:t>
                                  </w:r>
                                  <w:proofErr w:type="spellEnd"/>
                                  <w:r w:rsidRPr="002A068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26"/>
                                      <w:szCs w:val="26"/>
                                    </w:rPr>
                                    <w:t xml:space="preserve"> and </w:t>
                                  </w:r>
                                  <w:proofErr w:type="spellStart"/>
                                  <w:r w:rsidRPr="002A068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26"/>
                                      <w:szCs w:val="26"/>
                                    </w:rPr>
                                    <w:t>outlined</w:t>
                                  </w:r>
                                  <w:proofErr w:type="spellEnd"/>
                                  <w:r w:rsidRPr="002A068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26"/>
                                      <w:szCs w:val="26"/>
                                    </w:rPr>
                                    <w:t xml:space="preserve"> in the </w:t>
                                  </w:r>
                                  <w:proofErr w:type="spellStart"/>
                                  <w:r w:rsidRPr="002A068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26"/>
                                      <w:szCs w:val="26"/>
                                    </w:rPr>
                                    <w:t>Mobility</w:t>
                                  </w:r>
                                  <w:proofErr w:type="spellEnd"/>
                                  <w:r w:rsidRPr="002A068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26"/>
                                      <w:szCs w:val="26"/>
                                    </w:rPr>
                                    <w:t xml:space="preserve"> Agreement.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053BF" id="Πλαίσιο κειμένου 2" o:spid="_x0000_s1027" type="#_x0000_t202" style="position:absolute;margin-left:-5.4pt;margin-top:9.5pt;width:470.25pt;height:59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" stroked="f">
                      <v:textbox>
                        <w:txbxContent>
                          <w:p w14:paraId="02944533" w14:textId="77777777" w:rsidR="002E662D" w:rsidRPr="002A068B" w:rsidRDefault="002E662D" w:rsidP="002E662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2A068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 xml:space="preserve">This document serves to </w:t>
                            </w:r>
                            <w:proofErr w:type="spellStart"/>
                            <w:r w:rsidRPr="002A068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>certify</w:t>
                            </w:r>
                            <w:proofErr w:type="spellEnd"/>
                            <w:r w:rsidRPr="002A068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A068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>that</w:t>
                            </w:r>
                            <w:proofErr w:type="spellEnd"/>
                            <w:r w:rsidRPr="002A068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 xml:space="preserve"> the staff </w:t>
                            </w:r>
                            <w:proofErr w:type="spellStart"/>
                            <w:r w:rsidRPr="002A068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>mobility</w:t>
                            </w:r>
                            <w:proofErr w:type="spellEnd"/>
                            <w:r w:rsidRPr="002A068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A068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>was</w:t>
                            </w:r>
                            <w:proofErr w:type="spellEnd"/>
                            <w:r w:rsidRPr="002A068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A068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>successfully</w:t>
                            </w:r>
                            <w:proofErr w:type="spellEnd"/>
                            <w:r w:rsidRPr="002A068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A068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>carried</w:t>
                            </w:r>
                            <w:proofErr w:type="spellEnd"/>
                            <w:r w:rsidRPr="002A068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 xml:space="preserve"> out in accordance </w:t>
                            </w:r>
                            <w:proofErr w:type="spellStart"/>
                            <w:r w:rsidRPr="002A068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>with</w:t>
                            </w:r>
                            <w:proofErr w:type="spellEnd"/>
                            <w:r w:rsidRPr="002A068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 xml:space="preserve"> the </w:t>
                            </w:r>
                            <w:proofErr w:type="spellStart"/>
                            <w:r w:rsidRPr="002A068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>regulations</w:t>
                            </w:r>
                            <w:proofErr w:type="spellEnd"/>
                            <w:r w:rsidRPr="002A068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 xml:space="preserve"> of the Erasmus+ programme and in full </w:t>
                            </w:r>
                            <w:proofErr w:type="spellStart"/>
                            <w:r w:rsidRPr="002A068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>alignment</w:t>
                            </w:r>
                            <w:proofErr w:type="spellEnd"/>
                            <w:r w:rsidRPr="002A068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A068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>with</w:t>
                            </w:r>
                            <w:proofErr w:type="spellEnd"/>
                            <w:r w:rsidRPr="002A068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 xml:space="preserve"> the </w:t>
                            </w:r>
                            <w:proofErr w:type="spellStart"/>
                            <w:r w:rsidRPr="002A068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>terms</w:t>
                            </w:r>
                            <w:proofErr w:type="spellEnd"/>
                            <w:r w:rsidRPr="002A068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A068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>mutually</w:t>
                            </w:r>
                            <w:proofErr w:type="spellEnd"/>
                            <w:r w:rsidRPr="002A068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A068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>agreed</w:t>
                            </w:r>
                            <w:proofErr w:type="spellEnd"/>
                            <w:r w:rsidRPr="002A068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A068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>upon</w:t>
                            </w:r>
                            <w:proofErr w:type="spellEnd"/>
                            <w:r w:rsidRPr="002A068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 xml:space="preserve"> and </w:t>
                            </w:r>
                            <w:proofErr w:type="spellStart"/>
                            <w:r w:rsidRPr="002A068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>outlined</w:t>
                            </w:r>
                            <w:proofErr w:type="spellEnd"/>
                            <w:r w:rsidRPr="002A068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 xml:space="preserve"> in the </w:t>
                            </w:r>
                            <w:proofErr w:type="spellStart"/>
                            <w:r w:rsidRPr="002A068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>Mobility</w:t>
                            </w:r>
                            <w:proofErr w:type="spellEnd"/>
                            <w:r w:rsidRPr="002A068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 xml:space="preserve"> Agreement.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308F440" w14:textId="3FF01D38" w:rsidR="002E662D" w:rsidRDefault="006A6E45" w:rsidP="002E662D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sz w:val="32"/>
          <w:szCs w:val="22"/>
        </w:rPr>
      </w:pPr>
      <w:proofErr w:type="spellStart"/>
      <w:r w:rsidRPr="006A6E45">
        <w:rPr>
          <w:rFonts w:asciiTheme="minorHAnsi" w:hAnsiTheme="minorHAnsi" w:cstheme="minorHAnsi"/>
          <w:b/>
          <w:sz w:val="32"/>
          <w:szCs w:val="22"/>
        </w:rPr>
        <w:t>Certificate</w:t>
      </w:r>
      <w:proofErr w:type="spellEnd"/>
      <w:r w:rsidRPr="006A6E45">
        <w:rPr>
          <w:rFonts w:asciiTheme="minorHAnsi" w:hAnsiTheme="minorHAnsi" w:cstheme="minorHAnsi"/>
          <w:b/>
          <w:sz w:val="32"/>
          <w:szCs w:val="22"/>
        </w:rPr>
        <w:t xml:space="preserve"> of Training</w:t>
      </w:r>
    </w:p>
    <w:p w14:paraId="5E96EA0B" w14:textId="5394534C" w:rsidR="00490ADB" w:rsidRPr="00490ADB" w:rsidRDefault="002E662D" w:rsidP="00490ADB">
      <w:pPr>
        <w:tabs>
          <w:tab w:val="left" w:pos="5535"/>
        </w:tabs>
        <w:rPr>
          <w:rFonts w:asciiTheme="minorHAnsi" w:hAnsiTheme="minorHAnsi" w:cstheme="minorHAnsi"/>
        </w:rPr>
      </w:pPr>
      <w:r w:rsidRPr="00843B89"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A816695" wp14:editId="59475B56">
                <wp:simplePos x="0" y="0"/>
                <wp:positionH relativeFrom="margin">
                  <wp:posOffset>-353060</wp:posOffset>
                </wp:positionH>
                <wp:positionV relativeFrom="paragraph">
                  <wp:posOffset>3574415</wp:posOffset>
                </wp:positionV>
                <wp:extent cx="6276975" cy="3000375"/>
                <wp:effectExtent l="0" t="0" r="9525" b="952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5F28A" w14:textId="77777777" w:rsidR="002E662D" w:rsidRDefault="002E662D" w:rsidP="002E662D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lang w:val="en-US"/>
                              </w:rPr>
                              <w:t xml:space="preserve">For National and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lang w:val="en-US"/>
                              </w:rPr>
                              <w:t>Kapodistrian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lang w:val="en-US"/>
                              </w:rPr>
                              <w:t xml:space="preserve"> University of Athens</w:t>
                            </w:r>
                          </w:p>
                          <w:p w14:paraId="57DD4DFB" w14:textId="77777777" w:rsidR="002E662D" w:rsidRPr="009A3577" w:rsidRDefault="002E662D" w:rsidP="002E662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60056F1F" w14:textId="77777777" w:rsidR="002E662D" w:rsidRPr="00843B89" w:rsidRDefault="002E662D" w:rsidP="002E662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B84E967" w14:textId="77777777" w:rsidR="002E662D" w:rsidRPr="00843B89" w:rsidRDefault="002E662D" w:rsidP="002E662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4FAF8E6" w14:textId="77777777" w:rsidR="002E662D" w:rsidRPr="00843B89" w:rsidRDefault="002E662D" w:rsidP="002E662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B2B5948" w14:textId="77777777" w:rsidR="002E662D" w:rsidRDefault="002E662D" w:rsidP="002E662D">
                            <w:pP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</w:pPr>
                            <w:r w:rsidRPr="00F55E99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[</w:t>
                            </w:r>
                            <w:proofErr w:type="gramStart"/>
                            <w:r w:rsidRPr="00F55E99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signature</w:t>
                            </w:r>
                            <w:proofErr w:type="gramEnd"/>
                            <w:r w:rsidRPr="00F55E99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]</w:t>
                            </w:r>
                            <w:r w:rsidRPr="00843B8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843B8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843B8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F55E99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[</w:t>
                            </w:r>
                            <w:proofErr w:type="spellStart"/>
                            <w:r w:rsidRPr="00F55E99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stamp</w:t>
                            </w:r>
                            <w:proofErr w:type="spellEnd"/>
                            <w:r w:rsidRPr="00F55E99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]</w:t>
                            </w:r>
                          </w:p>
                          <w:p w14:paraId="71C58193" w14:textId="139390B8" w:rsidR="002E662D" w:rsidRPr="00843B89" w:rsidRDefault="002E662D" w:rsidP="002E662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[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name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 xml:space="preserve"> / position]</w:t>
                            </w:r>
                          </w:p>
                          <w:p w14:paraId="790D152A" w14:textId="77777777" w:rsidR="002E662D" w:rsidRPr="00D16672" w:rsidRDefault="002E662D" w:rsidP="002E662D">
                            <w:pPr>
                              <w:rPr>
                                <w:rFonts w:asciiTheme="minorHAnsi" w:hAnsiTheme="minorHAnsi" w:cstheme="minorHAnsi"/>
                                <w:lang w:val="el-GR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Athens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-114370929"/>
                                <w:placeholder>
                                  <w:docPart w:val="6820F4109FA349478318D5F3ECE802D3"/>
                                </w:placeholder>
                                <w:showingPlcHdr/>
                                <w:date>
                                  <w:dateFormat w:val="d/M/yyyy"/>
                                  <w:lid w:val="el-GR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Pr="009C3CFA">
                                  <w:rPr>
                                    <w:rStyle w:val="affd"/>
                                  </w:rPr>
                                  <w:t>Κάντε κλικ ή πατήστε για να εισαγάγετε ημερομηνία.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16695" id="_x0000_s1028" type="#_x0000_t202" style="position:absolute;left:0;text-align:left;margin-left:-27.8pt;margin-top:281.45pt;width:494.25pt;height:236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" stroked="f">
                <v:textbox>
                  <w:txbxContent>
                    <w:p w14:paraId="0305F28A" w14:textId="77777777" w:rsidR="002E662D" w:rsidRDefault="002E662D" w:rsidP="002E662D">
                      <w:pPr>
                        <w:spacing w:after="0"/>
                        <w:rPr>
                          <w:rFonts w:asciiTheme="minorHAnsi" w:hAnsiTheme="minorHAnsi" w:cstheme="minorHAnsi"/>
                          <w:b/>
                          <w:bCs/>
                          <w:szCs w:val="24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Cs w:val="24"/>
                          <w:lang w:val="en-US"/>
                        </w:rPr>
                        <w:t xml:space="preserve">For National and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Cs w:val="24"/>
                          <w:lang w:val="en-US"/>
                        </w:rPr>
                        <w:t>Kapodistrian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szCs w:val="24"/>
                          <w:lang w:val="en-US"/>
                        </w:rPr>
                        <w:t xml:space="preserve"> University of Athens</w:t>
                      </w:r>
                    </w:p>
                    <w:p w14:paraId="57DD4DFB" w14:textId="77777777" w:rsidR="002E662D" w:rsidRPr="009A3577" w:rsidRDefault="002E662D" w:rsidP="002E662D">
                      <w:pPr>
                        <w:rPr>
                          <w:rFonts w:asciiTheme="minorHAnsi" w:hAnsiTheme="minorHAnsi" w:cstheme="minorHAnsi"/>
                          <w:b/>
                          <w:bCs/>
                          <w:lang w:val="en-US"/>
                        </w:rPr>
                      </w:pPr>
                    </w:p>
                    <w:p w14:paraId="60056F1F" w14:textId="77777777" w:rsidR="002E662D" w:rsidRPr="00843B89" w:rsidRDefault="002E662D" w:rsidP="002E662D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B84E967" w14:textId="77777777" w:rsidR="002E662D" w:rsidRPr="00843B89" w:rsidRDefault="002E662D" w:rsidP="002E662D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4FAF8E6" w14:textId="77777777" w:rsidR="002E662D" w:rsidRPr="00843B89" w:rsidRDefault="002E662D" w:rsidP="002E662D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6B2B5948" w14:textId="77777777" w:rsidR="002E662D" w:rsidRDefault="002E662D" w:rsidP="002E662D">
                      <w:pPr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</w:pPr>
                      <w:r w:rsidRPr="00F55E99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[</w:t>
                      </w:r>
                      <w:proofErr w:type="gramStart"/>
                      <w:r w:rsidRPr="00F55E99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signature</w:t>
                      </w:r>
                      <w:proofErr w:type="gramEnd"/>
                      <w:r w:rsidRPr="00F55E99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]</w:t>
                      </w:r>
                      <w:r w:rsidRPr="00843B89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843B89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843B89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F55E99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[</w:t>
                      </w:r>
                      <w:proofErr w:type="spellStart"/>
                      <w:r w:rsidRPr="00F55E99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stamp</w:t>
                      </w:r>
                      <w:proofErr w:type="spellEnd"/>
                      <w:r w:rsidRPr="00F55E99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]</w:t>
                      </w:r>
                    </w:p>
                    <w:p w14:paraId="71C58193" w14:textId="139390B8" w:rsidR="002E662D" w:rsidRPr="00843B89" w:rsidRDefault="002E662D" w:rsidP="002E662D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[</w:t>
                      </w:r>
                      <w:proofErr w:type="spellStart"/>
                      <w:proofErr w:type="gramStart"/>
                      <w:r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name</w:t>
                      </w:r>
                      <w:proofErr w:type="spellEnd"/>
                      <w:proofErr w:type="gramEnd"/>
                      <w:r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 xml:space="preserve"> / position]</w:t>
                      </w:r>
                    </w:p>
                    <w:p w14:paraId="790D152A" w14:textId="77777777" w:rsidR="002E662D" w:rsidRPr="00D16672" w:rsidRDefault="002E662D" w:rsidP="002E662D">
                      <w:pPr>
                        <w:rPr>
                          <w:rFonts w:asciiTheme="minorHAnsi" w:hAnsiTheme="minorHAnsi" w:cstheme="minorHAnsi"/>
                          <w:lang w:val="el-GR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Athens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-114370929"/>
                          <w:placeholder>
                            <w:docPart w:val="6820F4109FA349478318D5F3ECE802D3"/>
                          </w:placeholder>
                          <w:showingPlcHdr/>
                          <w:date>
                            <w:dateFormat w:val="d/M/yyyy"/>
                            <w:lid w:val="el-GR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9C3CFA">
                            <w:rPr>
                              <w:rStyle w:val="affd"/>
                            </w:rPr>
                            <w:t>Κάντε κλικ ή πατήστε για να εισαγάγετε ημερομηνία.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90ADB" w:rsidRPr="00490ADB" w:rsidSect="002C09F7">
      <w:head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0" w:right="1418" w:bottom="568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02B64" w14:textId="77777777" w:rsidR="00D43951" w:rsidRDefault="00D43951">
      <w:r>
        <w:separator/>
      </w:r>
    </w:p>
  </w:endnote>
  <w:endnote w:type="continuationSeparator" w:id="0">
    <w:p w14:paraId="46B5EEB6" w14:textId="77777777" w:rsidR="00D43951" w:rsidRDefault="00D4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ahnschrift SemiBol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af1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3D1B5" w14:textId="77777777" w:rsidR="00D43951" w:rsidRDefault="00D43951">
      <w:r>
        <w:separator/>
      </w:r>
    </w:p>
  </w:footnote>
  <w:footnote w:type="continuationSeparator" w:id="0">
    <w:p w14:paraId="5971037D" w14:textId="77777777" w:rsidR="00D43951" w:rsidRDefault="00D43951">
      <w:r>
        <w:continuationSeparator/>
      </w:r>
    </w:p>
  </w:footnote>
  <w:footnote w:id="1">
    <w:p w14:paraId="62973180" w14:textId="66CBCD52" w:rsidR="002E662D" w:rsidRPr="002E662D" w:rsidRDefault="002E662D" w:rsidP="002E662D">
      <w:pPr>
        <w:pStyle w:val="af2"/>
        <w:spacing w:after="0"/>
        <w:ind w:left="0" w:firstLine="0"/>
      </w:pPr>
      <w:r>
        <w:rPr>
          <w:rStyle w:val="aff4"/>
        </w:rPr>
        <w:footnoteRef/>
      </w:r>
      <w:r>
        <w:t xml:space="preserve"> </w:t>
      </w:r>
      <w:r w:rsidRPr="00857D92">
        <w:t xml:space="preserve">The </w:t>
      </w:r>
      <w:proofErr w:type="spellStart"/>
      <w:r w:rsidRPr="00857D92">
        <w:t>above</w:t>
      </w:r>
      <w:proofErr w:type="spellEnd"/>
      <w:r w:rsidRPr="00857D92">
        <w:t xml:space="preserve"> information must </w:t>
      </w:r>
      <w:proofErr w:type="spellStart"/>
      <w:r w:rsidRPr="00857D92">
        <w:t>be</w:t>
      </w:r>
      <w:proofErr w:type="spellEnd"/>
      <w:r w:rsidRPr="00857D92">
        <w:t xml:space="preserve"> </w:t>
      </w:r>
      <w:proofErr w:type="spellStart"/>
      <w:r w:rsidRPr="00857D92">
        <w:t>completed</w:t>
      </w:r>
      <w:proofErr w:type="spellEnd"/>
      <w:r w:rsidRPr="00857D92">
        <w:t xml:space="preserve"> by the participant and </w:t>
      </w:r>
      <w:proofErr w:type="spellStart"/>
      <w:r w:rsidRPr="00857D92">
        <w:t>verified</w:t>
      </w:r>
      <w:proofErr w:type="spellEnd"/>
      <w:r w:rsidRPr="00857D92">
        <w:t xml:space="preserve"> by the </w:t>
      </w:r>
      <w:proofErr w:type="spellStart"/>
      <w:r w:rsidRPr="00857D92">
        <w:t>responsible</w:t>
      </w:r>
      <w:proofErr w:type="spellEnd"/>
      <w:r w:rsidRPr="00857D92">
        <w:t xml:space="preserve"> </w:t>
      </w:r>
      <w:proofErr w:type="spellStart"/>
      <w:r w:rsidRPr="00857D92">
        <w:t>person</w:t>
      </w:r>
      <w:proofErr w:type="spellEnd"/>
      <w:r w:rsidRPr="00857D92">
        <w:t xml:space="preserve"> at the</w:t>
      </w:r>
      <w:r w:rsidRPr="00857D92">
        <w:rPr>
          <w:lang w:val="en-US"/>
        </w:rPr>
        <w:t xml:space="preserve"> </w:t>
      </w:r>
      <w:proofErr w:type="spellStart"/>
      <w:r w:rsidRPr="00857D92">
        <w:t>receiving</w:t>
      </w:r>
      <w:proofErr w:type="spellEnd"/>
      <w:r w:rsidRPr="00857D92">
        <w:t xml:space="preserve"> institution.</w:t>
      </w:r>
    </w:p>
  </w:footnote>
  <w:footnote w:id="2">
    <w:p w14:paraId="143D0A25" w14:textId="48422445" w:rsidR="002E662D" w:rsidRPr="002E662D" w:rsidRDefault="002E662D" w:rsidP="002E662D">
      <w:pPr>
        <w:pStyle w:val="af2"/>
        <w:spacing w:after="0"/>
        <w:rPr>
          <w:lang w:val="en-US"/>
        </w:rPr>
      </w:pPr>
      <w:r>
        <w:rPr>
          <w:rStyle w:val="aff4"/>
        </w:rPr>
        <w:footnoteRef/>
      </w:r>
      <w:r>
        <w:t xml:space="preserve"> </w:t>
      </w:r>
      <w:r>
        <w:t xml:space="preserve">The document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the last </w:t>
      </w:r>
      <w:proofErr w:type="spellStart"/>
      <w:r>
        <w:t>day</w:t>
      </w:r>
      <w:proofErr w:type="spellEnd"/>
      <w:r>
        <w:t xml:space="preserve"> of </w:t>
      </w:r>
      <w:proofErr w:type="spellStart"/>
      <w:r>
        <w:t>mobility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793B6" w14:textId="0930561F" w:rsidR="009759F2" w:rsidRDefault="009759F2" w:rsidP="00BE5026">
    <w:pPr>
      <w:tabs>
        <w:tab w:val="center" w:pos="4153"/>
        <w:tab w:val="right" w:pos="8306"/>
      </w:tabs>
      <w:spacing w:after="0"/>
      <w:jc w:val="left"/>
      <w:rPr>
        <w:rFonts w:ascii="Verdana" w:eastAsia="Calibri" w:hAnsi="Verdana"/>
        <w:b/>
        <w:color w:val="004D86"/>
        <w:sz w:val="22"/>
        <w:szCs w:val="22"/>
        <w:lang w:val="en-US"/>
      </w:rPr>
    </w:pPr>
  </w:p>
  <w:p w14:paraId="56E93A5D" w14:textId="77777777" w:rsidR="00506408" w:rsidRPr="00B6735A" w:rsidRDefault="00506408" w:rsidP="00084A0C">
    <w:pPr>
      <w:pStyle w:val="af3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FA53983" w:rsidR="00506408" w:rsidRPr="00865FC1" w:rsidRDefault="00506408" w:rsidP="00E01AAA">
    <w:pPr>
      <w:pStyle w:val="af3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9E96DE9"/>
    <w:multiLevelType w:val="multilevel"/>
    <w:tmpl w:val="85AA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474281">
    <w:abstractNumId w:val="1"/>
  </w:num>
  <w:num w:numId="2" w16cid:durableId="2146970366">
    <w:abstractNumId w:val="0"/>
  </w:num>
  <w:num w:numId="3" w16cid:durableId="184486828">
    <w:abstractNumId w:val="19"/>
  </w:num>
  <w:num w:numId="4" w16cid:durableId="1564828680">
    <w:abstractNumId w:val="28"/>
  </w:num>
  <w:num w:numId="5" w16cid:durableId="279991149">
    <w:abstractNumId w:val="21"/>
  </w:num>
  <w:num w:numId="6" w16cid:durableId="1972008826">
    <w:abstractNumId w:val="27"/>
  </w:num>
  <w:num w:numId="7" w16cid:durableId="1131364285">
    <w:abstractNumId w:val="42"/>
  </w:num>
  <w:num w:numId="8" w16cid:durableId="337122383">
    <w:abstractNumId w:val="43"/>
  </w:num>
  <w:num w:numId="9" w16cid:durableId="539048389">
    <w:abstractNumId w:val="25"/>
  </w:num>
  <w:num w:numId="10" w16cid:durableId="1543905162">
    <w:abstractNumId w:val="41"/>
  </w:num>
  <w:num w:numId="11" w16cid:durableId="1096944123">
    <w:abstractNumId w:val="39"/>
  </w:num>
  <w:num w:numId="12" w16cid:durableId="120731855">
    <w:abstractNumId w:val="31"/>
  </w:num>
  <w:num w:numId="13" w16cid:durableId="1358846257">
    <w:abstractNumId w:val="37"/>
  </w:num>
  <w:num w:numId="14" w16cid:durableId="499926729">
    <w:abstractNumId w:val="20"/>
  </w:num>
  <w:num w:numId="15" w16cid:durableId="1175262210">
    <w:abstractNumId w:val="26"/>
  </w:num>
  <w:num w:numId="16" w16cid:durableId="1481190425">
    <w:abstractNumId w:val="16"/>
  </w:num>
  <w:num w:numId="17" w16cid:durableId="1947806323">
    <w:abstractNumId w:val="22"/>
  </w:num>
  <w:num w:numId="18" w16cid:durableId="295569632">
    <w:abstractNumId w:val="44"/>
  </w:num>
  <w:num w:numId="19" w16cid:durableId="476803811">
    <w:abstractNumId w:val="33"/>
  </w:num>
  <w:num w:numId="20" w16cid:durableId="2082212667">
    <w:abstractNumId w:val="18"/>
  </w:num>
  <w:num w:numId="21" w16cid:durableId="509879387">
    <w:abstractNumId w:val="29"/>
  </w:num>
  <w:num w:numId="22" w16cid:durableId="1199197579">
    <w:abstractNumId w:val="30"/>
  </w:num>
  <w:num w:numId="23" w16cid:durableId="2145657538">
    <w:abstractNumId w:val="32"/>
  </w:num>
  <w:num w:numId="24" w16cid:durableId="1170372653">
    <w:abstractNumId w:val="4"/>
  </w:num>
  <w:num w:numId="25" w16cid:durableId="1406225536">
    <w:abstractNumId w:val="7"/>
  </w:num>
  <w:num w:numId="26" w16cid:durableId="1990788371">
    <w:abstractNumId w:val="35"/>
  </w:num>
  <w:num w:numId="27" w16cid:durableId="2040662779">
    <w:abstractNumId w:val="17"/>
  </w:num>
  <w:num w:numId="28" w16cid:durableId="487943974">
    <w:abstractNumId w:val="10"/>
  </w:num>
  <w:num w:numId="29" w16cid:durableId="1332637271">
    <w:abstractNumId w:val="38"/>
  </w:num>
  <w:num w:numId="30" w16cid:durableId="1424571273">
    <w:abstractNumId w:val="34"/>
  </w:num>
  <w:num w:numId="31" w16cid:durableId="1220751935">
    <w:abstractNumId w:val="24"/>
  </w:num>
  <w:num w:numId="32" w16cid:durableId="1553927915">
    <w:abstractNumId w:val="13"/>
  </w:num>
  <w:num w:numId="33" w16cid:durableId="1728534308">
    <w:abstractNumId w:val="36"/>
  </w:num>
  <w:num w:numId="34" w16cid:durableId="838815305">
    <w:abstractNumId w:val="14"/>
  </w:num>
  <w:num w:numId="35" w16cid:durableId="1411122429">
    <w:abstractNumId w:val="15"/>
  </w:num>
  <w:num w:numId="36" w16cid:durableId="879169333">
    <w:abstractNumId w:val="12"/>
  </w:num>
  <w:num w:numId="37" w16cid:durableId="1095176779">
    <w:abstractNumId w:val="9"/>
  </w:num>
  <w:num w:numId="38" w16cid:durableId="1976328846">
    <w:abstractNumId w:val="36"/>
  </w:num>
  <w:num w:numId="39" w16cid:durableId="1987588465">
    <w:abstractNumId w:val="45"/>
  </w:num>
  <w:num w:numId="40" w16cid:durableId="71474279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91398055">
    <w:abstractNumId w:val="3"/>
  </w:num>
  <w:num w:numId="42" w16cid:durableId="10036301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67989308">
    <w:abstractNumId w:val="19"/>
  </w:num>
  <w:num w:numId="44" w16cid:durableId="1328829771">
    <w:abstractNumId w:val="19"/>
  </w:num>
  <w:num w:numId="45" w16cid:durableId="1320185371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efaultTableStyle w:val="aff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3664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0175"/>
    <w:rsid w:val="00071695"/>
    <w:rsid w:val="00071ACD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1112"/>
    <w:rsid w:val="000A256B"/>
    <w:rsid w:val="000A5297"/>
    <w:rsid w:val="000A5458"/>
    <w:rsid w:val="000A5496"/>
    <w:rsid w:val="000A61A4"/>
    <w:rsid w:val="000A6B78"/>
    <w:rsid w:val="000A7605"/>
    <w:rsid w:val="000B0EBD"/>
    <w:rsid w:val="000B11B2"/>
    <w:rsid w:val="000B4B01"/>
    <w:rsid w:val="000B538B"/>
    <w:rsid w:val="000B6149"/>
    <w:rsid w:val="000B62F1"/>
    <w:rsid w:val="000B6F98"/>
    <w:rsid w:val="000B6FE5"/>
    <w:rsid w:val="000C1DD7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4C5D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547"/>
    <w:rsid w:val="00107B17"/>
    <w:rsid w:val="00107DA8"/>
    <w:rsid w:val="00107DCC"/>
    <w:rsid w:val="00110C6C"/>
    <w:rsid w:val="001112CC"/>
    <w:rsid w:val="00111C6D"/>
    <w:rsid w:val="001121E0"/>
    <w:rsid w:val="00114096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47364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1CF3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62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EB0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8A8"/>
    <w:rsid w:val="00214987"/>
    <w:rsid w:val="00214C24"/>
    <w:rsid w:val="00221831"/>
    <w:rsid w:val="00224172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42AA"/>
    <w:rsid w:val="00255678"/>
    <w:rsid w:val="00255C91"/>
    <w:rsid w:val="00257FBA"/>
    <w:rsid w:val="00260F2A"/>
    <w:rsid w:val="00261147"/>
    <w:rsid w:val="002622E4"/>
    <w:rsid w:val="00262F89"/>
    <w:rsid w:val="00266ED9"/>
    <w:rsid w:val="00267212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972C8"/>
    <w:rsid w:val="002A0192"/>
    <w:rsid w:val="002A068B"/>
    <w:rsid w:val="002A35F3"/>
    <w:rsid w:val="002A3EE7"/>
    <w:rsid w:val="002A46EA"/>
    <w:rsid w:val="002A4B4F"/>
    <w:rsid w:val="002A4B5C"/>
    <w:rsid w:val="002A4BFD"/>
    <w:rsid w:val="002A51C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09F7"/>
    <w:rsid w:val="002C2644"/>
    <w:rsid w:val="002C43F7"/>
    <w:rsid w:val="002C55E2"/>
    <w:rsid w:val="002C5C57"/>
    <w:rsid w:val="002C6A1D"/>
    <w:rsid w:val="002D12F2"/>
    <w:rsid w:val="002D1ECC"/>
    <w:rsid w:val="002D2C3E"/>
    <w:rsid w:val="002D31AD"/>
    <w:rsid w:val="002D52C0"/>
    <w:rsid w:val="002D70EE"/>
    <w:rsid w:val="002D72DE"/>
    <w:rsid w:val="002D7BA2"/>
    <w:rsid w:val="002E0266"/>
    <w:rsid w:val="002E1B5D"/>
    <w:rsid w:val="002E2055"/>
    <w:rsid w:val="002E2FBF"/>
    <w:rsid w:val="002E402B"/>
    <w:rsid w:val="002E4CAD"/>
    <w:rsid w:val="002E662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385"/>
    <w:rsid w:val="00327F70"/>
    <w:rsid w:val="003315D9"/>
    <w:rsid w:val="00331937"/>
    <w:rsid w:val="003331F9"/>
    <w:rsid w:val="0033518B"/>
    <w:rsid w:val="00336BA5"/>
    <w:rsid w:val="003416C6"/>
    <w:rsid w:val="00342156"/>
    <w:rsid w:val="00342414"/>
    <w:rsid w:val="00342C1C"/>
    <w:rsid w:val="0034307E"/>
    <w:rsid w:val="003436A1"/>
    <w:rsid w:val="00343D6F"/>
    <w:rsid w:val="003455DD"/>
    <w:rsid w:val="00350340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5EB2"/>
    <w:rsid w:val="003C67DC"/>
    <w:rsid w:val="003C7CEB"/>
    <w:rsid w:val="003D0705"/>
    <w:rsid w:val="003D2C8A"/>
    <w:rsid w:val="003D4688"/>
    <w:rsid w:val="003D4765"/>
    <w:rsid w:val="003D6856"/>
    <w:rsid w:val="003D6B10"/>
    <w:rsid w:val="003D7C14"/>
    <w:rsid w:val="003D7EC0"/>
    <w:rsid w:val="003E1C05"/>
    <w:rsid w:val="003E1CCA"/>
    <w:rsid w:val="003E22AE"/>
    <w:rsid w:val="003E356D"/>
    <w:rsid w:val="003E4698"/>
    <w:rsid w:val="003E4EBF"/>
    <w:rsid w:val="003E5544"/>
    <w:rsid w:val="003F15CB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2B6D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551B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46BE"/>
    <w:rsid w:val="004658FB"/>
    <w:rsid w:val="00465C27"/>
    <w:rsid w:val="00466BFF"/>
    <w:rsid w:val="00470CE2"/>
    <w:rsid w:val="00470DBD"/>
    <w:rsid w:val="00472588"/>
    <w:rsid w:val="004735C5"/>
    <w:rsid w:val="0047398D"/>
    <w:rsid w:val="00473CFE"/>
    <w:rsid w:val="0047490C"/>
    <w:rsid w:val="00474BE2"/>
    <w:rsid w:val="0047683E"/>
    <w:rsid w:val="00476B8F"/>
    <w:rsid w:val="00476FD2"/>
    <w:rsid w:val="004777BF"/>
    <w:rsid w:val="00477C0F"/>
    <w:rsid w:val="00480AA2"/>
    <w:rsid w:val="0048489E"/>
    <w:rsid w:val="00490ADB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72A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4F661C"/>
    <w:rsid w:val="005004B5"/>
    <w:rsid w:val="00503DA8"/>
    <w:rsid w:val="005046BE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1DD9"/>
    <w:rsid w:val="00533EB2"/>
    <w:rsid w:val="00535080"/>
    <w:rsid w:val="005354D8"/>
    <w:rsid w:val="00535659"/>
    <w:rsid w:val="00536EE5"/>
    <w:rsid w:val="005377CB"/>
    <w:rsid w:val="00537BF5"/>
    <w:rsid w:val="00542908"/>
    <w:rsid w:val="0054402E"/>
    <w:rsid w:val="0054403B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3AC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162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D91"/>
    <w:rsid w:val="005E3EEA"/>
    <w:rsid w:val="005E466D"/>
    <w:rsid w:val="005F0173"/>
    <w:rsid w:val="005F0E76"/>
    <w:rsid w:val="005F126A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1FBA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864A9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6E45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438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133"/>
    <w:rsid w:val="006F57DE"/>
    <w:rsid w:val="006F6EA3"/>
    <w:rsid w:val="0070242A"/>
    <w:rsid w:val="007064C9"/>
    <w:rsid w:val="00711FB9"/>
    <w:rsid w:val="0071242D"/>
    <w:rsid w:val="007127CF"/>
    <w:rsid w:val="00713494"/>
    <w:rsid w:val="00713A39"/>
    <w:rsid w:val="00713E3E"/>
    <w:rsid w:val="007158CD"/>
    <w:rsid w:val="00716A65"/>
    <w:rsid w:val="00717CFD"/>
    <w:rsid w:val="007242C0"/>
    <w:rsid w:val="00726EF8"/>
    <w:rsid w:val="00727BA7"/>
    <w:rsid w:val="007306FD"/>
    <w:rsid w:val="00730DBC"/>
    <w:rsid w:val="0073286B"/>
    <w:rsid w:val="00732AB7"/>
    <w:rsid w:val="00732B5C"/>
    <w:rsid w:val="0073330A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2A7"/>
    <w:rsid w:val="00747ACF"/>
    <w:rsid w:val="00752FD5"/>
    <w:rsid w:val="00754134"/>
    <w:rsid w:val="0075468B"/>
    <w:rsid w:val="007548EF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3CE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448F"/>
    <w:rsid w:val="007F5E06"/>
    <w:rsid w:val="007F754C"/>
    <w:rsid w:val="007F7B4F"/>
    <w:rsid w:val="00800CC5"/>
    <w:rsid w:val="008019C5"/>
    <w:rsid w:val="00801E9A"/>
    <w:rsid w:val="00801EB4"/>
    <w:rsid w:val="00803121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67AB2"/>
    <w:rsid w:val="00870559"/>
    <w:rsid w:val="00870EFB"/>
    <w:rsid w:val="00871216"/>
    <w:rsid w:val="00871DB6"/>
    <w:rsid w:val="0087272D"/>
    <w:rsid w:val="008732C6"/>
    <w:rsid w:val="0087555F"/>
    <w:rsid w:val="00875832"/>
    <w:rsid w:val="008805B1"/>
    <w:rsid w:val="00881082"/>
    <w:rsid w:val="008818F5"/>
    <w:rsid w:val="0088286C"/>
    <w:rsid w:val="00887A9D"/>
    <w:rsid w:val="00887FA6"/>
    <w:rsid w:val="008910E1"/>
    <w:rsid w:val="008911C0"/>
    <w:rsid w:val="00892062"/>
    <w:rsid w:val="0089360E"/>
    <w:rsid w:val="00893FA3"/>
    <w:rsid w:val="00894C5C"/>
    <w:rsid w:val="00897B11"/>
    <w:rsid w:val="008A029B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6BD"/>
    <w:rsid w:val="008B5B2A"/>
    <w:rsid w:val="008B6FA5"/>
    <w:rsid w:val="008B75A2"/>
    <w:rsid w:val="008B7ABA"/>
    <w:rsid w:val="008C08DA"/>
    <w:rsid w:val="008C2716"/>
    <w:rsid w:val="008C3569"/>
    <w:rsid w:val="008C6905"/>
    <w:rsid w:val="008D39EF"/>
    <w:rsid w:val="008D4337"/>
    <w:rsid w:val="008D4F7D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3D68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3FC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59F2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3AD3"/>
    <w:rsid w:val="009960AC"/>
    <w:rsid w:val="00996304"/>
    <w:rsid w:val="00997FFC"/>
    <w:rsid w:val="009A05C2"/>
    <w:rsid w:val="009A11CE"/>
    <w:rsid w:val="009A396A"/>
    <w:rsid w:val="009A39E6"/>
    <w:rsid w:val="009A448F"/>
    <w:rsid w:val="009A4A80"/>
    <w:rsid w:val="009A5DF6"/>
    <w:rsid w:val="009B0365"/>
    <w:rsid w:val="009B18BB"/>
    <w:rsid w:val="009B2CDE"/>
    <w:rsid w:val="009B4E44"/>
    <w:rsid w:val="009B6C32"/>
    <w:rsid w:val="009B7169"/>
    <w:rsid w:val="009B746A"/>
    <w:rsid w:val="009B7A96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58EB"/>
    <w:rsid w:val="009E5DAE"/>
    <w:rsid w:val="009E6FCD"/>
    <w:rsid w:val="009E7D00"/>
    <w:rsid w:val="009F27BB"/>
    <w:rsid w:val="009F4D2D"/>
    <w:rsid w:val="009F5546"/>
    <w:rsid w:val="009F55DD"/>
    <w:rsid w:val="009F5B61"/>
    <w:rsid w:val="009F6B7E"/>
    <w:rsid w:val="009F7650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3FD1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4CE3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3DF2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40BA"/>
    <w:rsid w:val="00AB4C6A"/>
    <w:rsid w:val="00AB6448"/>
    <w:rsid w:val="00AB6470"/>
    <w:rsid w:val="00AB76F8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6F63"/>
    <w:rsid w:val="00AE7B1F"/>
    <w:rsid w:val="00AF1AC7"/>
    <w:rsid w:val="00AF2293"/>
    <w:rsid w:val="00AF484B"/>
    <w:rsid w:val="00AF57BF"/>
    <w:rsid w:val="00AF5D92"/>
    <w:rsid w:val="00B024FB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750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4CBD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1BE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3623"/>
    <w:rsid w:val="00BE46DF"/>
    <w:rsid w:val="00BE5026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2FBB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1CDD"/>
    <w:rsid w:val="00C33C2A"/>
    <w:rsid w:val="00C34C58"/>
    <w:rsid w:val="00C35B58"/>
    <w:rsid w:val="00C35C0F"/>
    <w:rsid w:val="00C37595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422A"/>
    <w:rsid w:val="00C86A68"/>
    <w:rsid w:val="00C8724E"/>
    <w:rsid w:val="00C87B33"/>
    <w:rsid w:val="00C93A20"/>
    <w:rsid w:val="00C945E7"/>
    <w:rsid w:val="00C94CFF"/>
    <w:rsid w:val="00C95DED"/>
    <w:rsid w:val="00C96B01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1DE6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596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4930"/>
    <w:rsid w:val="00D0504B"/>
    <w:rsid w:val="00D06AF6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0FCE"/>
    <w:rsid w:val="00D43951"/>
    <w:rsid w:val="00D44D48"/>
    <w:rsid w:val="00D44E0A"/>
    <w:rsid w:val="00D473F5"/>
    <w:rsid w:val="00D52101"/>
    <w:rsid w:val="00D527CA"/>
    <w:rsid w:val="00D531A4"/>
    <w:rsid w:val="00D5338F"/>
    <w:rsid w:val="00D56344"/>
    <w:rsid w:val="00D5669B"/>
    <w:rsid w:val="00D56C86"/>
    <w:rsid w:val="00D578D6"/>
    <w:rsid w:val="00D61752"/>
    <w:rsid w:val="00D6181A"/>
    <w:rsid w:val="00D63776"/>
    <w:rsid w:val="00D644A0"/>
    <w:rsid w:val="00D657D4"/>
    <w:rsid w:val="00D66429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6A31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228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D82"/>
    <w:rsid w:val="00E03FC9"/>
    <w:rsid w:val="00E05B22"/>
    <w:rsid w:val="00E109D3"/>
    <w:rsid w:val="00E10C86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CAF"/>
    <w:rsid w:val="00E24E46"/>
    <w:rsid w:val="00E25126"/>
    <w:rsid w:val="00E27256"/>
    <w:rsid w:val="00E276B4"/>
    <w:rsid w:val="00E27AF8"/>
    <w:rsid w:val="00E27E4D"/>
    <w:rsid w:val="00E27FDB"/>
    <w:rsid w:val="00E34630"/>
    <w:rsid w:val="00E34989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3691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0E2"/>
    <w:rsid w:val="00EB2FA2"/>
    <w:rsid w:val="00EB36DA"/>
    <w:rsid w:val="00EB5069"/>
    <w:rsid w:val="00EB72FE"/>
    <w:rsid w:val="00EC03D5"/>
    <w:rsid w:val="00EC050F"/>
    <w:rsid w:val="00EC0D55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0422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97E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72A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3BA9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C5FC00ED-ABFC-4116-B16F-FD25EEA7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3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Char"/>
    <w:rPr>
      <w:sz w:val="20"/>
    </w:rPr>
  </w:style>
  <w:style w:type="paragraph" w:styleId="ac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d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e">
    <w:name w:val="endnote text"/>
    <w:basedOn w:val="a1"/>
    <w:semiHidden/>
    <w:rPr>
      <w:sz w:val="20"/>
    </w:rPr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af0">
    <w:name w:val="envelope return"/>
    <w:basedOn w:val="a1"/>
    <w:pPr>
      <w:spacing w:after="0"/>
    </w:pPr>
    <w:rPr>
      <w:sz w:val="20"/>
    </w:rPr>
  </w:style>
  <w:style w:type="paragraph" w:styleId="af1">
    <w:name w:val="footer"/>
    <w:basedOn w:val="a1"/>
    <w:link w:val="Char0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2">
    <w:name w:val="footnote text"/>
    <w:basedOn w:val="a1"/>
    <w:pPr>
      <w:ind w:left="357" w:hanging="357"/>
    </w:pPr>
    <w:rPr>
      <w:sz w:val="20"/>
    </w:rPr>
  </w:style>
  <w:style w:type="paragraph" w:styleId="af3">
    <w:name w:val="header"/>
    <w:basedOn w:val="a1"/>
    <w:link w:val="Char1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5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4">
    <w:name w:val="index heading"/>
    <w:basedOn w:val="a1"/>
    <w:next w:val="10"/>
    <w:semiHidden/>
    <w:rPr>
      <w:rFonts w:ascii="Arial" w:hAnsi="Arial"/>
      <w:b/>
    </w:rPr>
  </w:style>
  <w:style w:type="paragraph" w:styleId="af5">
    <w:name w:val="List"/>
    <w:basedOn w:val="a1"/>
    <w:pPr>
      <w:ind w:left="283" w:hanging="283"/>
    </w:pPr>
  </w:style>
  <w:style w:type="paragraph" w:styleId="26">
    <w:name w:val="List 2"/>
    <w:basedOn w:val="a1"/>
    <w:pPr>
      <w:ind w:left="566" w:hanging="283"/>
    </w:pPr>
  </w:style>
  <w:style w:type="paragraph" w:styleId="35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6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9">
    <w:name w:val="Normal Indent"/>
    <w:basedOn w:val="a1"/>
    <w:link w:val="Char2"/>
    <w:pPr>
      <w:ind w:left="720"/>
    </w:pPr>
    <w:rPr>
      <w:lang w:eastAsia="x-none"/>
    </w:rPr>
  </w:style>
  <w:style w:type="paragraph" w:styleId="afa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b">
    <w:name w:val="Plain Text"/>
    <w:basedOn w:val="a1"/>
    <w:rPr>
      <w:rFonts w:ascii="Courier New" w:hAnsi="Courier New"/>
      <w:sz w:val="20"/>
    </w:rPr>
  </w:style>
  <w:style w:type="paragraph" w:styleId="afc">
    <w:name w:val="Salutation"/>
    <w:basedOn w:val="a1"/>
    <w:next w:val="a1"/>
  </w:style>
  <w:style w:type="paragraph" w:styleId="afd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e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">
    <w:name w:val="table of authorities"/>
    <w:basedOn w:val="a1"/>
    <w:next w:val="a1"/>
    <w:semiHidden/>
    <w:pPr>
      <w:ind w:left="240" w:hanging="240"/>
    </w:pPr>
  </w:style>
  <w:style w:type="paragraph" w:styleId="aff0">
    <w:name w:val="table of figures"/>
    <w:basedOn w:val="a1"/>
    <w:next w:val="a1"/>
    <w:semiHidden/>
    <w:pPr>
      <w:ind w:left="480" w:hanging="480"/>
    </w:pPr>
  </w:style>
  <w:style w:type="paragraph" w:styleId="aff1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8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3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-">
    <w:name w:val="Hyperlink"/>
    <w:rsid w:val="006914AD"/>
    <w:rPr>
      <w:color w:val="0000FF"/>
      <w:u w:val="single"/>
    </w:rPr>
  </w:style>
  <w:style w:type="character" w:styleId="aff4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5">
    <w:name w:val="Balloon Text"/>
    <w:basedOn w:val="a1"/>
    <w:link w:val="Char3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Char0">
    <w:name w:val="Υποσέλιδο Char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Char0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har1">
    <w:name w:val="Κεφαλίδα Char"/>
    <w:link w:val="af3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9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Char2">
    <w:name w:val="Βασικό με εσοχή Char"/>
    <w:link w:val="af9"/>
    <w:rsid w:val="007A4813"/>
    <w:rPr>
      <w:sz w:val="24"/>
      <w:lang w:val="fr-FR"/>
    </w:rPr>
  </w:style>
  <w:style w:type="character" w:customStyle="1" w:styleId="Bulletpoint1Char">
    <w:name w:val="Bullet point1 Char"/>
    <w:basedOn w:val="Char2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9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6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7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annotation reference"/>
    <w:unhideWhenUsed/>
    <w:rsid w:val="00F0066C"/>
    <w:rPr>
      <w:sz w:val="16"/>
      <w:szCs w:val="16"/>
    </w:rPr>
  </w:style>
  <w:style w:type="character" w:customStyle="1" w:styleId="Char">
    <w:name w:val="Κείμενο σχολίου Char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Char3">
    <w:name w:val="Κείμενο πλαισίου Char"/>
    <w:link w:val="aff5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9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a">
    <w:name w:val="annotation subject"/>
    <w:basedOn w:val="ab"/>
    <w:next w:val="ab"/>
    <w:link w:val="Char4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har4">
    <w:name w:val="Θέμα σχολίου Char"/>
    <w:link w:val="affa"/>
    <w:uiPriority w:val="99"/>
    <w:rsid w:val="00BA290F"/>
    <w:rPr>
      <w:b/>
      <w:bCs/>
      <w:lang w:val="x-none" w:eastAsia="ar-SA"/>
    </w:rPr>
  </w:style>
  <w:style w:type="paragraph" w:styleId="affb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-0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Char">
    <w:name w:val="Επικεφαλίδα 3 Char"/>
    <w:link w:val="3"/>
    <w:rsid w:val="005D5129"/>
    <w:rPr>
      <w:i/>
      <w:sz w:val="24"/>
      <w:lang w:val="fr-FR" w:eastAsia="en-US"/>
    </w:rPr>
  </w:style>
  <w:style w:type="character" w:styleId="affc">
    <w:name w:val="endnote reference"/>
    <w:rsid w:val="007967A9"/>
    <w:rPr>
      <w:vertAlign w:val="superscript"/>
    </w:rPr>
  </w:style>
  <w:style w:type="table" w:styleId="-3">
    <w:name w:val="Light List Accent 3"/>
    <w:basedOn w:val="a3"/>
    <w:uiPriority w:val="61"/>
    <w:rsid w:val="002622E4"/>
    <w:rPr>
      <w:rFonts w:asciiTheme="minorHAnsi" w:eastAsiaTheme="minorEastAsia" w:hAnsiTheme="minorHAnsi" w:cstheme="minorBidi"/>
      <w:sz w:val="22"/>
      <w:szCs w:val="22"/>
      <w:lang w:val="el-GR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fd">
    <w:name w:val="Placeholder Text"/>
    <w:basedOn w:val="a2"/>
    <w:uiPriority w:val="99"/>
    <w:semiHidden/>
    <w:rsid w:val="00531DD9"/>
    <w:rPr>
      <w:color w:val="666666"/>
    </w:rPr>
  </w:style>
  <w:style w:type="table" w:styleId="1-1">
    <w:name w:val="Grid Table 1 Light Accent 1"/>
    <w:basedOn w:val="a3"/>
    <w:uiPriority w:val="46"/>
    <w:rsid w:val="00531DD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e">
    <w:name w:val="Strong"/>
    <w:basedOn w:val="a2"/>
    <w:uiPriority w:val="22"/>
    <w:qFormat/>
    <w:rsid w:val="006A6E45"/>
    <w:rPr>
      <w:b/>
      <w:bCs/>
    </w:rPr>
  </w:style>
  <w:style w:type="character" w:customStyle="1" w:styleId="12">
    <w:name w:val="Στυλ1"/>
    <w:basedOn w:val="a2"/>
    <w:uiPriority w:val="1"/>
    <w:rsid w:val="003455DD"/>
    <w:rPr>
      <w:b/>
    </w:rPr>
  </w:style>
  <w:style w:type="character" w:customStyle="1" w:styleId="29">
    <w:name w:val="Στυλ2"/>
    <w:basedOn w:val="a2"/>
    <w:uiPriority w:val="1"/>
    <w:qFormat/>
    <w:rsid w:val="002E662D"/>
    <w:rPr>
      <w:rFonts w:ascii="Calibri" w:hAnsi="Calibri"/>
      <w:b/>
      <w:color w:va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20F4109FA349478318D5F3ECE802D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2C42F91-D964-4D77-B830-31738A132FEA}"/>
      </w:docPartPr>
      <w:docPartBody>
        <w:p w:rsidR="00103E43" w:rsidRDefault="00103E43" w:rsidP="00103E43">
          <w:pPr>
            <w:pStyle w:val="6820F4109FA349478318D5F3ECE802D3"/>
          </w:pPr>
          <w:r w:rsidRPr="009C3CFA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B163314B558F4FB4B0BDE84DD33CDB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9C78620-71F3-43E5-B032-F5D3A57AA3A6}"/>
      </w:docPartPr>
      <w:docPartBody>
        <w:p w:rsidR="00103E43" w:rsidRDefault="00103E43" w:rsidP="00103E43">
          <w:pPr>
            <w:pStyle w:val="B163314B558F4FB4B0BDE84DD33CDB3C"/>
          </w:pPr>
          <w:r w:rsidRPr="00B33AC8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B8D1AB533E50482BBC71DAC5DEB0576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C9C39B-D00F-4FEF-9BA0-E0E942934EE3}"/>
      </w:docPartPr>
      <w:docPartBody>
        <w:p w:rsidR="00103E43" w:rsidRDefault="00103E43" w:rsidP="00103E43">
          <w:pPr>
            <w:pStyle w:val="B8D1AB533E50482BBC71DAC5DEB05767"/>
          </w:pPr>
          <w:r w:rsidRPr="00B33AC8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F2E9A9D0FA8742968991ADA76C69C84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068B544-C741-43C1-A130-901A5CBD3D7A}"/>
      </w:docPartPr>
      <w:docPartBody>
        <w:p w:rsidR="00103E43" w:rsidRDefault="00103E43" w:rsidP="00103E43">
          <w:pPr>
            <w:pStyle w:val="F2E9A9D0FA8742968991ADA76C69C841"/>
          </w:pPr>
          <w:r w:rsidRPr="00B33AC8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0F0DBA73910842849A6C9EF1024E297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04C4909-5628-489D-9D8D-A975B8B84659}"/>
      </w:docPartPr>
      <w:docPartBody>
        <w:p w:rsidR="00103E43" w:rsidRDefault="00103E43" w:rsidP="00103E43">
          <w:pPr>
            <w:pStyle w:val="0F0DBA73910842849A6C9EF1024E297B"/>
          </w:pPr>
          <w:r w:rsidRPr="00B33AC8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243258D450544009AD22AEDCAAAF7D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C3ADD7E-888E-4813-9226-28ECCCAC4B46}"/>
      </w:docPartPr>
      <w:docPartBody>
        <w:p w:rsidR="00103E43" w:rsidRDefault="00103E43" w:rsidP="00103E43">
          <w:pPr>
            <w:pStyle w:val="4243258D450544009AD22AEDCAAAF7DE"/>
          </w:pPr>
          <w:r w:rsidRPr="00B33AC8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B038A0DB8F4449C4B85E75B407FAB66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DE16720-03F8-4730-8C6A-78C8A2453172}"/>
      </w:docPartPr>
      <w:docPartBody>
        <w:p w:rsidR="00103E43" w:rsidRDefault="00103E43" w:rsidP="00103E43">
          <w:pPr>
            <w:pStyle w:val="B038A0DB8F4449C4B85E75B407FAB66F"/>
          </w:pPr>
          <w:r w:rsidRPr="00B33AC8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263EF7191D1432FA660FC7298886AE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8D1FD87-F223-4B85-8DCB-7B60C97DEC67}"/>
      </w:docPartPr>
      <w:docPartBody>
        <w:p w:rsidR="00103E43" w:rsidRDefault="00103E43" w:rsidP="00103E43">
          <w:pPr>
            <w:pStyle w:val="D263EF7191D1432FA660FC7298886AED"/>
          </w:pPr>
          <w:r w:rsidRPr="00B33AC8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35C1A04F1BAF444AB788D9AB9BB3447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233842C-8C71-4B2A-9BAE-C0CDAE52CA46}"/>
      </w:docPartPr>
      <w:docPartBody>
        <w:p w:rsidR="00103E43" w:rsidRDefault="00103E43" w:rsidP="00103E43">
          <w:pPr>
            <w:pStyle w:val="35C1A04F1BAF444AB788D9AB9BB34477"/>
          </w:pPr>
          <w:r w:rsidRPr="00B33AC8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C9DC065110164BB28B6E938E6378FA6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9E2ACAF-8406-4A80-9AFF-A80309CB8BA3}"/>
      </w:docPartPr>
      <w:docPartBody>
        <w:p w:rsidR="00103E43" w:rsidRDefault="00103E43" w:rsidP="00103E43">
          <w:pPr>
            <w:pStyle w:val="C9DC065110164BB28B6E938E6378FA69"/>
          </w:pPr>
          <w:r w:rsidRPr="00B33AC8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5AAE255974140DF86632CFCD947E36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59E6190-1D2E-4797-B490-56DD2AF87D10}"/>
      </w:docPartPr>
      <w:docPartBody>
        <w:p w:rsidR="00103E43" w:rsidRDefault="00103E43" w:rsidP="00103E43">
          <w:pPr>
            <w:pStyle w:val="85AAE255974140DF86632CFCD947E36A"/>
          </w:pPr>
          <w:r w:rsidRPr="001B00DF"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ahnschrift SemiBol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3"/>
    <w:rsid w:val="000E3913"/>
    <w:rsid w:val="00103E43"/>
    <w:rsid w:val="00107547"/>
    <w:rsid w:val="006864A9"/>
    <w:rsid w:val="009A448F"/>
    <w:rsid w:val="00CD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3E43"/>
    <w:rPr>
      <w:color w:val="666666"/>
    </w:rPr>
  </w:style>
  <w:style w:type="paragraph" w:customStyle="1" w:styleId="6820F4109FA349478318D5F3ECE802D3">
    <w:name w:val="6820F4109FA349478318D5F3ECE802D3"/>
    <w:rsid w:val="00103E43"/>
  </w:style>
  <w:style w:type="paragraph" w:customStyle="1" w:styleId="480A3BC789C844B0AC0B1A3D7260A3A5">
    <w:name w:val="480A3BC789C844B0AC0B1A3D7260A3A5"/>
    <w:rsid w:val="00103E43"/>
  </w:style>
  <w:style w:type="paragraph" w:customStyle="1" w:styleId="564FCB4E0A3D436AA4D8402470542FB9">
    <w:name w:val="564FCB4E0A3D436AA4D8402470542FB9"/>
    <w:rsid w:val="00103E43"/>
  </w:style>
  <w:style w:type="paragraph" w:customStyle="1" w:styleId="D7ED08549F5A4B579B29531188A0492D">
    <w:name w:val="D7ED08549F5A4B579B29531188A0492D"/>
    <w:rsid w:val="00103E43"/>
  </w:style>
  <w:style w:type="paragraph" w:customStyle="1" w:styleId="DC3D636B7EFC40FA84923FB9FCC1604E">
    <w:name w:val="DC3D636B7EFC40FA84923FB9FCC1604E"/>
    <w:rsid w:val="00103E43"/>
  </w:style>
  <w:style w:type="paragraph" w:customStyle="1" w:styleId="B0D4ED2EEB3B4FFDBE6D841CA1A2E55C">
    <w:name w:val="B0D4ED2EEB3B4FFDBE6D841CA1A2E55C"/>
    <w:rsid w:val="00103E43"/>
  </w:style>
  <w:style w:type="paragraph" w:customStyle="1" w:styleId="B28BFAB6F4464792B358F564AE52BED9">
    <w:name w:val="B28BFAB6F4464792B358F564AE52BED9"/>
    <w:rsid w:val="00103E43"/>
  </w:style>
  <w:style w:type="paragraph" w:customStyle="1" w:styleId="6A3DB11E17684F6E814613E0FEAC85A0">
    <w:name w:val="6A3DB11E17684F6E814613E0FEAC85A0"/>
    <w:rsid w:val="00103E43"/>
  </w:style>
  <w:style w:type="paragraph" w:customStyle="1" w:styleId="3ED26FB8C7234CA695629F62F0FFAC7F">
    <w:name w:val="3ED26FB8C7234CA695629F62F0FFAC7F"/>
    <w:rsid w:val="00103E43"/>
  </w:style>
  <w:style w:type="paragraph" w:customStyle="1" w:styleId="FEAD80CB3B17480BADF5A0C6D7D1B3EB">
    <w:name w:val="FEAD80CB3B17480BADF5A0C6D7D1B3EB"/>
    <w:rsid w:val="00103E43"/>
  </w:style>
  <w:style w:type="paragraph" w:customStyle="1" w:styleId="6EABF56395394FE5A3D7DEA485D303A7">
    <w:name w:val="6EABF56395394FE5A3D7DEA485D303A7"/>
    <w:rsid w:val="00103E43"/>
  </w:style>
  <w:style w:type="paragraph" w:customStyle="1" w:styleId="573D28C1C57242799A267A1633B879ED">
    <w:name w:val="573D28C1C57242799A267A1633B879ED"/>
    <w:rsid w:val="00103E43"/>
  </w:style>
  <w:style w:type="paragraph" w:customStyle="1" w:styleId="47A60A50D61247FC8440F143742777CB">
    <w:name w:val="47A60A50D61247FC8440F143742777CB"/>
    <w:rsid w:val="00103E43"/>
  </w:style>
  <w:style w:type="paragraph" w:customStyle="1" w:styleId="997614BC8105494B9850A44ACAA9F03E">
    <w:name w:val="997614BC8105494B9850A44ACAA9F03E"/>
    <w:rsid w:val="00103E43"/>
  </w:style>
  <w:style w:type="paragraph" w:customStyle="1" w:styleId="0AABF3AF14F8496786FBC6F49C717961">
    <w:name w:val="0AABF3AF14F8496786FBC6F49C717961"/>
    <w:rsid w:val="00103E43"/>
  </w:style>
  <w:style w:type="paragraph" w:customStyle="1" w:styleId="E5CEAD242C894DF69A2650C0A43D3277">
    <w:name w:val="E5CEAD242C894DF69A2650C0A43D3277"/>
    <w:rsid w:val="00103E43"/>
  </w:style>
  <w:style w:type="paragraph" w:customStyle="1" w:styleId="EC6DABA89D3245D3BDFAC39A723B31E4">
    <w:name w:val="EC6DABA89D3245D3BDFAC39A723B31E4"/>
    <w:rsid w:val="00103E43"/>
  </w:style>
  <w:style w:type="paragraph" w:customStyle="1" w:styleId="779322E4483E4CACBDE753E876E16D59">
    <w:name w:val="779322E4483E4CACBDE753E876E16D59"/>
    <w:rsid w:val="00103E43"/>
  </w:style>
  <w:style w:type="paragraph" w:customStyle="1" w:styleId="DDC6AE57E9404CCEB3C1916269788519">
    <w:name w:val="DDC6AE57E9404CCEB3C1916269788519"/>
    <w:rsid w:val="00103E43"/>
  </w:style>
  <w:style w:type="paragraph" w:customStyle="1" w:styleId="30ECC5F822B14173BADCF0C803027D66">
    <w:name w:val="30ECC5F822B14173BADCF0C803027D66"/>
    <w:rsid w:val="00103E43"/>
  </w:style>
  <w:style w:type="paragraph" w:customStyle="1" w:styleId="D5D9A5E743CD4662BE6BF9F4C6F98F56">
    <w:name w:val="D5D9A5E743CD4662BE6BF9F4C6F98F56"/>
    <w:rsid w:val="00103E43"/>
  </w:style>
  <w:style w:type="paragraph" w:customStyle="1" w:styleId="6A09F74A5AA146DBACE6D04E6B0A4568">
    <w:name w:val="6A09F74A5AA146DBACE6D04E6B0A4568"/>
    <w:rsid w:val="00103E43"/>
  </w:style>
  <w:style w:type="paragraph" w:customStyle="1" w:styleId="9CE2188C064F4BE5AFD2BCF4430C6894">
    <w:name w:val="9CE2188C064F4BE5AFD2BCF4430C6894"/>
    <w:rsid w:val="00103E43"/>
  </w:style>
  <w:style w:type="paragraph" w:customStyle="1" w:styleId="B163314B558F4FB4B0BDE84DD33CDB3C">
    <w:name w:val="B163314B558F4FB4B0BDE84DD33CDB3C"/>
    <w:rsid w:val="00103E43"/>
  </w:style>
  <w:style w:type="paragraph" w:customStyle="1" w:styleId="B8D1AB533E50482BBC71DAC5DEB05767">
    <w:name w:val="B8D1AB533E50482BBC71DAC5DEB05767"/>
    <w:rsid w:val="00103E43"/>
  </w:style>
  <w:style w:type="paragraph" w:customStyle="1" w:styleId="156D0B7CDF6C48BD8F8E51E7152181B4">
    <w:name w:val="156D0B7CDF6C48BD8F8E51E7152181B4"/>
    <w:rsid w:val="00103E43"/>
  </w:style>
  <w:style w:type="paragraph" w:customStyle="1" w:styleId="A95A6DB64A0C4B3FAF86FD2445094D34">
    <w:name w:val="A95A6DB64A0C4B3FAF86FD2445094D34"/>
    <w:rsid w:val="00103E43"/>
  </w:style>
  <w:style w:type="paragraph" w:customStyle="1" w:styleId="3CBBC8FB5D3746ACAA8B10421F5D0D76">
    <w:name w:val="3CBBC8FB5D3746ACAA8B10421F5D0D76"/>
    <w:rsid w:val="00103E43"/>
  </w:style>
  <w:style w:type="paragraph" w:customStyle="1" w:styleId="F2E9A9D0FA8742968991ADA76C69C841">
    <w:name w:val="F2E9A9D0FA8742968991ADA76C69C841"/>
    <w:rsid w:val="00103E43"/>
  </w:style>
  <w:style w:type="paragraph" w:customStyle="1" w:styleId="0F0DBA73910842849A6C9EF1024E297B">
    <w:name w:val="0F0DBA73910842849A6C9EF1024E297B"/>
    <w:rsid w:val="00103E43"/>
  </w:style>
  <w:style w:type="paragraph" w:customStyle="1" w:styleId="4243258D450544009AD22AEDCAAAF7DE">
    <w:name w:val="4243258D450544009AD22AEDCAAAF7DE"/>
    <w:rsid w:val="00103E43"/>
  </w:style>
  <w:style w:type="paragraph" w:customStyle="1" w:styleId="B038A0DB8F4449C4B85E75B407FAB66F">
    <w:name w:val="B038A0DB8F4449C4B85E75B407FAB66F"/>
    <w:rsid w:val="00103E43"/>
  </w:style>
  <w:style w:type="paragraph" w:customStyle="1" w:styleId="D263EF7191D1432FA660FC7298886AED">
    <w:name w:val="D263EF7191D1432FA660FC7298886AED"/>
    <w:rsid w:val="00103E43"/>
  </w:style>
  <w:style w:type="paragraph" w:customStyle="1" w:styleId="35C1A04F1BAF444AB788D9AB9BB34477">
    <w:name w:val="35C1A04F1BAF444AB788D9AB9BB34477"/>
    <w:rsid w:val="00103E43"/>
  </w:style>
  <w:style w:type="paragraph" w:customStyle="1" w:styleId="C9DC065110164BB28B6E938E6378FA69">
    <w:name w:val="C9DC065110164BB28B6E938E6378FA69"/>
    <w:rsid w:val="00103E43"/>
  </w:style>
  <w:style w:type="paragraph" w:customStyle="1" w:styleId="85AAE255974140DF86632CFCD947E36A">
    <w:name w:val="85AAE255974140DF86632CFCD947E36A"/>
    <w:rsid w:val="00103E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A68B8245-5636-4B73-8F92-051C1BC72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167</TotalTime>
  <Pages>1</Pages>
  <Words>141</Words>
  <Characters>766</Characters>
  <Application>Microsoft Office Word</Application>
  <DocSecurity>0</DocSecurity>
  <PresentationFormat>Microsoft Word 11.0</PresentationFormat>
  <Lines>6</Lines>
  <Paragraphs>1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906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Aikaterini Temperekidou</cp:lastModifiedBy>
  <cp:revision>32</cp:revision>
  <cp:lastPrinted>2025-03-17T12:38:00Z</cp:lastPrinted>
  <dcterms:created xsi:type="dcterms:W3CDTF">2024-04-16T06:47:00Z</dcterms:created>
  <dcterms:modified xsi:type="dcterms:W3CDTF">2025-06-13T11:56:00Z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