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C5DE4" w14:textId="2441FEBD"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7F5CD314" w14:textId="2B234DE0" w:rsidR="00F71F07" w:rsidRPr="00956ED8" w:rsidRDefault="00D22628" w:rsidP="00956ED8">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affc"/>
          <w:rFonts w:ascii="Verdana" w:hAnsi="Verdana" w:cs="Arial"/>
          <w:b/>
          <w:color w:val="002060"/>
          <w:sz w:val="36"/>
          <w:szCs w:val="36"/>
          <w:lang w:val="en-GB"/>
        </w:rPr>
        <w:endnoteReference w:id="1"/>
      </w:r>
    </w:p>
    <w:p w14:paraId="2A068534" w14:textId="77777777" w:rsidR="00252D45" w:rsidRPr="005D15A1" w:rsidRDefault="00252D45" w:rsidP="00B223B0">
      <w:pPr>
        <w:pStyle w:val="ab"/>
        <w:tabs>
          <w:tab w:val="left" w:pos="2552"/>
          <w:tab w:val="left" w:pos="3686"/>
          <w:tab w:val="left" w:pos="5954"/>
        </w:tabs>
        <w:spacing w:after="0"/>
        <w:rPr>
          <w:rFonts w:ascii="Verdana" w:hAnsi="Verdana" w:cs="Calibri"/>
          <w:color w:val="00B0F0"/>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5D15A1">
        <w:rPr>
          <w:rFonts w:ascii="Verdana" w:hAnsi="Verdana" w:cs="Calibri"/>
          <w:i/>
          <w:color w:val="00B0F0"/>
          <w:lang w:val="en-GB"/>
        </w:rPr>
        <w:t>[</w:t>
      </w:r>
      <w:r w:rsidRPr="005D15A1">
        <w:rPr>
          <w:rFonts w:ascii="Verdana" w:hAnsi="Verdana" w:cs="Calibri"/>
          <w:b/>
          <w:bCs/>
          <w:i/>
          <w:color w:val="00B0F0"/>
          <w:lang w:val="en-GB"/>
        </w:rPr>
        <w:t>day/month/year</w:t>
      </w:r>
      <w:r w:rsidRPr="005D15A1">
        <w:rPr>
          <w:rFonts w:ascii="Verdana" w:hAnsi="Verdana" w:cs="Calibri"/>
          <w:i/>
          <w:color w:val="00B0F0"/>
          <w:lang w:val="en-GB"/>
        </w:rPr>
        <w:t>]</w:t>
      </w:r>
      <w:r w:rsidRPr="00490F95">
        <w:rPr>
          <w:rFonts w:ascii="Verdana" w:hAnsi="Verdana" w:cs="Calibri"/>
          <w:lang w:val="en-GB"/>
        </w:rPr>
        <w:tab/>
        <w:t xml:space="preserve">till </w:t>
      </w:r>
      <w:r w:rsidRPr="005D15A1">
        <w:rPr>
          <w:rFonts w:ascii="Verdana" w:hAnsi="Verdana" w:cs="Calibri"/>
          <w:i/>
          <w:color w:val="00B0F0"/>
          <w:lang w:val="en-GB"/>
        </w:rPr>
        <w:t>[</w:t>
      </w:r>
      <w:r w:rsidRPr="005D15A1">
        <w:rPr>
          <w:rFonts w:ascii="Verdana" w:hAnsi="Verdana" w:cs="Calibri"/>
          <w:b/>
          <w:bCs/>
          <w:i/>
          <w:color w:val="00B0F0"/>
          <w:lang w:val="en-GB"/>
        </w:rPr>
        <w:t>day/month/year]</w:t>
      </w:r>
    </w:p>
    <w:p w14:paraId="2D8D8A40" w14:textId="77777777" w:rsidR="00490F95" w:rsidRDefault="00490F95" w:rsidP="00B223B0">
      <w:pPr>
        <w:pStyle w:val="ab"/>
        <w:tabs>
          <w:tab w:val="left" w:pos="2552"/>
          <w:tab w:val="left" w:pos="3686"/>
          <w:tab w:val="left" w:pos="5954"/>
        </w:tabs>
        <w:spacing w:after="0"/>
        <w:rPr>
          <w:rFonts w:ascii="Verdana" w:hAnsi="Verdana" w:cs="Calibri"/>
          <w:lang w:val="en-GB"/>
        </w:rPr>
      </w:pPr>
    </w:p>
    <w:p w14:paraId="41C7440C" w14:textId="7F805A97" w:rsidR="00F71F07" w:rsidRDefault="00252D45" w:rsidP="008F6C0B">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w:t>
      </w:r>
      <w:r w:rsidR="00BD49D1">
        <w:rPr>
          <w:rFonts w:ascii="Verdana" w:hAnsi="Verdana" w:cs="Calibri"/>
          <w:lang w:val="en-GB"/>
        </w:rPr>
        <w:t xml:space="preserve"> </w:t>
      </w:r>
      <w:r w:rsidR="00BD49D1" w:rsidRPr="00BD49D1">
        <w:rPr>
          <w:rFonts w:ascii="Verdana" w:hAnsi="Verdana" w:cs="Calibri"/>
          <w:b/>
          <w:bCs/>
          <w:lang w:val="en-GB"/>
        </w:rPr>
        <w:t>5</w:t>
      </w:r>
      <w:r w:rsidRPr="00BD49D1">
        <w:rPr>
          <w:rFonts w:ascii="Verdana" w:hAnsi="Verdana" w:cs="Calibri"/>
          <w:b/>
          <w:bCs/>
          <w:lang w:val="en-GB"/>
        </w:rPr>
        <w:t xml:space="preserve"> </w:t>
      </w:r>
    </w:p>
    <w:p w14:paraId="798BD474" w14:textId="77777777" w:rsidR="008F6C0B" w:rsidRPr="008F6C0B" w:rsidRDefault="008F6C0B" w:rsidP="008F6C0B">
      <w:pPr>
        <w:pStyle w:val="ab"/>
        <w:tabs>
          <w:tab w:val="left" w:pos="2552"/>
          <w:tab w:val="left" w:pos="3686"/>
          <w:tab w:val="left" w:pos="5954"/>
        </w:tabs>
        <w:spacing w:after="0"/>
        <w:rPr>
          <w:lang w:val="en-GB"/>
        </w:rPr>
      </w:pPr>
    </w:p>
    <w:p w14:paraId="56E939CE" w14:textId="493777A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BA7025">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6"/>
        <w:gridCol w:w="2181"/>
        <w:gridCol w:w="2210"/>
        <w:gridCol w:w="2181"/>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A8578F">
            <w:pPr>
              <w:shd w:val="clear" w:color="auto" w:fill="FFFFFF"/>
              <w:spacing w:after="120"/>
              <w:ind w:right="-121"/>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A8578F">
            <w:pPr>
              <w:shd w:val="clear" w:color="auto" w:fill="FFFFFF"/>
              <w:spacing w:after="120"/>
              <w:ind w:right="-114"/>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A8578F">
            <w:pPr>
              <w:shd w:val="clear" w:color="auto" w:fill="FFFFFF"/>
              <w:spacing w:after="120"/>
              <w:ind w:right="-121"/>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c"/>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A8578F">
            <w:pPr>
              <w:shd w:val="clear" w:color="auto" w:fill="FFFFFF"/>
              <w:spacing w:after="120"/>
              <w:ind w:right="-114"/>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A8578F">
            <w:pPr>
              <w:shd w:val="clear" w:color="auto" w:fill="FFFFFF"/>
              <w:spacing w:after="120"/>
              <w:ind w:right="-121"/>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2267658D" w:rsidR="001903D7" w:rsidRPr="00BA7025" w:rsidRDefault="001903D7" w:rsidP="00091E22">
            <w:pPr>
              <w:shd w:val="clear" w:color="auto" w:fill="FFFFFF"/>
              <w:spacing w:after="120"/>
              <w:ind w:right="-993"/>
              <w:jc w:val="left"/>
              <w:rPr>
                <w:rFonts w:ascii="Verdana" w:hAnsi="Verdana" w:cs="Arial"/>
                <w:b/>
                <w:color w:val="002060"/>
                <w:sz w:val="20"/>
                <w:lang w:val="en-GB"/>
              </w:rPr>
            </w:pP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A8578F">
            <w:pPr>
              <w:shd w:val="clear" w:color="auto" w:fill="FFFFFF"/>
              <w:spacing w:after="12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64"/>
        <w:gridCol w:w="2515"/>
        <w:gridCol w:w="2174"/>
        <w:gridCol w:w="2019"/>
      </w:tblGrid>
      <w:tr w:rsidR="00116FBB" w:rsidRPr="00872028" w14:paraId="56E939EA" w14:textId="77777777" w:rsidTr="00BD49D1">
        <w:trPr>
          <w:trHeight w:val="314"/>
        </w:trPr>
        <w:tc>
          <w:tcPr>
            <w:tcW w:w="2155"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17" w:type="dxa"/>
            <w:gridSpan w:val="3"/>
            <w:shd w:val="clear" w:color="auto" w:fill="FFFFFF"/>
          </w:tcPr>
          <w:p w14:paraId="56E939E9" w14:textId="6BEB8AA3" w:rsidR="00116FBB" w:rsidRPr="005E466D" w:rsidRDefault="00116FBB" w:rsidP="005506D4">
            <w:pPr>
              <w:shd w:val="clear" w:color="auto" w:fill="FFFFFF"/>
              <w:ind w:left="-37" w:right="308"/>
              <w:jc w:val="left"/>
              <w:rPr>
                <w:rFonts w:ascii="Verdana" w:hAnsi="Verdana" w:cs="Arial"/>
                <w:b/>
                <w:color w:val="002060"/>
                <w:sz w:val="20"/>
                <w:lang w:val="en-GB"/>
              </w:rPr>
            </w:pPr>
          </w:p>
        </w:tc>
      </w:tr>
      <w:tr w:rsidR="008450DC" w:rsidRPr="005E466D" w14:paraId="56E939F1" w14:textId="77777777" w:rsidTr="00BD49D1">
        <w:trPr>
          <w:trHeight w:val="314"/>
        </w:trPr>
        <w:tc>
          <w:tcPr>
            <w:tcW w:w="2155" w:type="dxa"/>
            <w:shd w:val="clear" w:color="auto" w:fill="FFFFFF"/>
          </w:tcPr>
          <w:p w14:paraId="56E939EB" w14:textId="2A9960D0" w:rsidR="008450DC" w:rsidRPr="005E466D" w:rsidRDefault="008450DC" w:rsidP="008450DC">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ff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8450DC" w:rsidRPr="005E466D" w:rsidRDefault="008450DC" w:rsidP="008450DC">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8450DC" w:rsidRPr="005E466D" w:rsidRDefault="008450DC" w:rsidP="008450DC">
            <w:pPr>
              <w:shd w:val="clear" w:color="auto" w:fill="FFFFFF"/>
              <w:spacing w:after="0"/>
              <w:ind w:right="-993"/>
              <w:jc w:val="left"/>
              <w:rPr>
                <w:rFonts w:ascii="Verdana" w:hAnsi="Verdana" w:cs="Arial"/>
                <w:sz w:val="20"/>
                <w:lang w:val="en-GB"/>
              </w:rPr>
            </w:pPr>
          </w:p>
        </w:tc>
        <w:tc>
          <w:tcPr>
            <w:tcW w:w="2799" w:type="dxa"/>
            <w:shd w:val="clear" w:color="auto" w:fill="FFFFFF"/>
          </w:tcPr>
          <w:p w14:paraId="56E939EE" w14:textId="1BB0DC8B" w:rsidR="008450DC" w:rsidRPr="005506D4" w:rsidRDefault="008450DC" w:rsidP="005506D4">
            <w:pPr>
              <w:shd w:val="clear" w:color="auto" w:fill="FFFFFF"/>
              <w:ind w:left="-37" w:right="308"/>
              <w:jc w:val="left"/>
              <w:rPr>
                <w:rFonts w:asciiTheme="minorHAnsi" w:hAnsiTheme="minorHAnsi" w:cstheme="minorHAnsi"/>
                <w:b/>
                <w:szCs w:val="24"/>
                <w:lang w:val="en-GB"/>
              </w:rPr>
            </w:pPr>
          </w:p>
        </w:tc>
        <w:tc>
          <w:tcPr>
            <w:tcW w:w="1682" w:type="dxa"/>
            <w:shd w:val="clear" w:color="auto" w:fill="FFFFFF"/>
          </w:tcPr>
          <w:p w14:paraId="56E939EF" w14:textId="31BADF61" w:rsidR="008450DC" w:rsidRPr="005E466D" w:rsidRDefault="008450DC" w:rsidP="008450DC">
            <w:pPr>
              <w:shd w:val="clear" w:color="auto" w:fill="FFFFFF"/>
              <w:ind w:right="-993"/>
              <w:jc w:val="left"/>
              <w:rPr>
                <w:rFonts w:ascii="Verdana" w:hAnsi="Verdana" w:cs="Arial"/>
                <w:sz w:val="20"/>
                <w:lang w:val="en-GB"/>
              </w:rPr>
            </w:pPr>
            <w:r>
              <w:rPr>
                <w:rFonts w:ascii="Verdana" w:hAnsi="Verdana" w:cs="Arial"/>
                <w:sz w:val="20"/>
                <w:lang w:val="en-GB"/>
              </w:rPr>
              <w:t>School/</w:t>
            </w:r>
            <w:r w:rsidRPr="005E466D">
              <w:rPr>
                <w:rFonts w:ascii="Verdana" w:hAnsi="Verdana" w:cs="Arial"/>
                <w:sz w:val="20"/>
                <w:lang w:val="en-GB"/>
              </w:rPr>
              <w:t>Department</w:t>
            </w:r>
          </w:p>
        </w:tc>
        <w:tc>
          <w:tcPr>
            <w:tcW w:w="2136" w:type="dxa"/>
            <w:shd w:val="clear" w:color="auto" w:fill="FFFFFF"/>
          </w:tcPr>
          <w:p w14:paraId="56E939F0" w14:textId="77777777" w:rsidR="008450DC" w:rsidRPr="005E466D" w:rsidRDefault="008450DC" w:rsidP="008450DC">
            <w:pPr>
              <w:shd w:val="clear" w:color="auto" w:fill="FFFFFF"/>
              <w:ind w:right="-993"/>
              <w:jc w:val="center"/>
              <w:rPr>
                <w:rFonts w:ascii="Verdana" w:hAnsi="Verdana" w:cs="Arial"/>
                <w:b/>
                <w:color w:val="002060"/>
                <w:sz w:val="20"/>
                <w:lang w:val="en-GB"/>
              </w:rPr>
            </w:pPr>
          </w:p>
        </w:tc>
      </w:tr>
      <w:tr w:rsidR="008450DC" w:rsidRPr="005E466D" w14:paraId="56E939F6" w14:textId="77777777" w:rsidTr="00BD49D1">
        <w:trPr>
          <w:trHeight w:val="472"/>
        </w:trPr>
        <w:tc>
          <w:tcPr>
            <w:tcW w:w="2155" w:type="dxa"/>
            <w:shd w:val="clear" w:color="auto" w:fill="FFFFFF"/>
          </w:tcPr>
          <w:p w14:paraId="56E939F2" w14:textId="77777777" w:rsidR="008450DC" w:rsidRPr="005E466D" w:rsidRDefault="008450DC" w:rsidP="008450DC">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799" w:type="dxa"/>
            <w:shd w:val="clear" w:color="auto" w:fill="FFFFFF"/>
          </w:tcPr>
          <w:p w14:paraId="56E939F3" w14:textId="5C4B9356" w:rsidR="008450DC" w:rsidRPr="005506D4" w:rsidRDefault="008450DC" w:rsidP="005506D4">
            <w:pPr>
              <w:shd w:val="clear" w:color="auto" w:fill="FFFFFF"/>
              <w:ind w:left="-37" w:right="308"/>
              <w:jc w:val="left"/>
              <w:rPr>
                <w:rFonts w:asciiTheme="minorHAnsi" w:hAnsiTheme="minorHAnsi" w:cstheme="minorHAnsi"/>
                <w:b/>
                <w:szCs w:val="24"/>
                <w:lang w:val="en-GB"/>
              </w:rPr>
            </w:pPr>
          </w:p>
        </w:tc>
        <w:tc>
          <w:tcPr>
            <w:tcW w:w="1682" w:type="dxa"/>
            <w:shd w:val="clear" w:color="auto" w:fill="FFFFFF"/>
          </w:tcPr>
          <w:p w14:paraId="56E939F4" w14:textId="77777777" w:rsidR="008450DC" w:rsidRPr="005E466D" w:rsidRDefault="008450DC" w:rsidP="008450DC">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6"/>
            </w:r>
          </w:p>
        </w:tc>
        <w:tc>
          <w:tcPr>
            <w:tcW w:w="2136" w:type="dxa"/>
            <w:shd w:val="clear" w:color="auto" w:fill="FFFFFF"/>
          </w:tcPr>
          <w:p w14:paraId="56E939F5" w14:textId="206EB429" w:rsidR="008450DC" w:rsidRPr="005E466D" w:rsidRDefault="008450DC" w:rsidP="005506D4">
            <w:pPr>
              <w:shd w:val="clear" w:color="auto" w:fill="FFFFFF"/>
              <w:ind w:left="-37" w:right="308"/>
              <w:jc w:val="left"/>
              <w:rPr>
                <w:rFonts w:ascii="Verdana" w:hAnsi="Verdana" w:cs="Arial"/>
                <w:b/>
                <w:sz w:val="20"/>
                <w:lang w:val="en-GB"/>
              </w:rPr>
            </w:pPr>
          </w:p>
        </w:tc>
      </w:tr>
      <w:tr w:rsidR="008450DC" w:rsidRPr="005E466D" w14:paraId="56E939FC" w14:textId="77777777" w:rsidTr="00BD49D1">
        <w:trPr>
          <w:trHeight w:val="811"/>
        </w:trPr>
        <w:tc>
          <w:tcPr>
            <w:tcW w:w="2155" w:type="dxa"/>
            <w:shd w:val="clear" w:color="auto" w:fill="FFFFFF"/>
          </w:tcPr>
          <w:p w14:paraId="56E939F7" w14:textId="77777777" w:rsidR="008450DC" w:rsidRPr="005E466D" w:rsidRDefault="008450DC" w:rsidP="008450DC">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799" w:type="dxa"/>
            <w:shd w:val="clear" w:color="auto" w:fill="FFFFFF"/>
          </w:tcPr>
          <w:p w14:paraId="56E939F8" w14:textId="465B2408" w:rsidR="008450DC" w:rsidRPr="005506D4" w:rsidRDefault="008450DC" w:rsidP="00304655">
            <w:pPr>
              <w:shd w:val="clear" w:color="auto" w:fill="FFFFFF"/>
              <w:spacing w:after="0"/>
              <w:ind w:left="-40" w:right="306"/>
              <w:jc w:val="left"/>
              <w:rPr>
                <w:rFonts w:asciiTheme="minorHAnsi" w:hAnsiTheme="minorHAnsi" w:cstheme="minorHAnsi"/>
                <w:b/>
                <w:szCs w:val="24"/>
                <w:lang w:val="en-GB"/>
              </w:rPr>
            </w:pPr>
          </w:p>
        </w:tc>
        <w:tc>
          <w:tcPr>
            <w:tcW w:w="1682" w:type="dxa"/>
            <w:shd w:val="clear" w:color="auto" w:fill="FFFFFF"/>
          </w:tcPr>
          <w:p w14:paraId="56E939F9" w14:textId="77777777" w:rsidR="008450DC" w:rsidRDefault="008450DC" w:rsidP="008450DC">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8450DC" w:rsidRPr="00C17AB2" w:rsidRDefault="008450DC" w:rsidP="008450DC">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36" w:type="dxa"/>
            <w:shd w:val="clear" w:color="auto" w:fill="FFFFFF"/>
          </w:tcPr>
          <w:p w14:paraId="56E939FB" w14:textId="542D23EE" w:rsidR="008450DC" w:rsidRPr="005E466D" w:rsidRDefault="008450DC" w:rsidP="00BD49D1">
            <w:pPr>
              <w:shd w:val="clear" w:color="auto" w:fill="FFFFFF"/>
              <w:ind w:left="-37" w:right="308"/>
              <w:jc w:val="left"/>
              <w:rPr>
                <w:rFonts w:ascii="Verdana" w:hAnsi="Verdana" w:cs="Arial"/>
                <w:b/>
                <w:color w:val="002060"/>
                <w:sz w:val="20"/>
                <w:lang w:val="fr-BE"/>
              </w:rPr>
            </w:pPr>
          </w:p>
        </w:tc>
      </w:tr>
      <w:tr w:rsidR="008450DC" w:rsidRPr="005F0E76" w14:paraId="56E93A03" w14:textId="77777777" w:rsidTr="00BD49D1">
        <w:trPr>
          <w:trHeight w:val="811"/>
        </w:trPr>
        <w:tc>
          <w:tcPr>
            <w:tcW w:w="2155" w:type="dxa"/>
            <w:shd w:val="clear" w:color="auto" w:fill="FFFFFF"/>
          </w:tcPr>
          <w:p w14:paraId="56E939FD" w14:textId="77777777" w:rsidR="008450DC" w:rsidRPr="00474BE2" w:rsidRDefault="008450DC" w:rsidP="008450DC">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8450DC" w:rsidRPr="005E466D" w:rsidRDefault="008450DC" w:rsidP="008450DC">
            <w:pPr>
              <w:shd w:val="clear" w:color="auto" w:fill="FFFFFF"/>
              <w:spacing w:after="0"/>
              <w:ind w:right="-993"/>
              <w:jc w:val="left"/>
              <w:rPr>
                <w:rFonts w:ascii="Verdana" w:hAnsi="Verdana" w:cs="Arial"/>
                <w:sz w:val="20"/>
                <w:lang w:val="en-GB"/>
              </w:rPr>
            </w:pPr>
          </w:p>
        </w:tc>
        <w:tc>
          <w:tcPr>
            <w:tcW w:w="2799" w:type="dxa"/>
            <w:shd w:val="clear" w:color="auto" w:fill="FFFFFF"/>
          </w:tcPr>
          <w:p w14:paraId="56E93A00" w14:textId="0B37B9F5" w:rsidR="008450DC" w:rsidRPr="005506D4" w:rsidRDefault="008450DC" w:rsidP="005506D4">
            <w:pPr>
              <w:shd w:val="clear" w:color="auto" w:fill="FFFFFF"/>
              <w:ind w:left="-37" w:right="308"/>
              <w:jc w:val="left"/>
              <w:rPr>
                <w:rFonts w:asciiTheme="minorHAnsi" w:hAnsiTheme="minorHAnsi" w:cstheme="minorHAnsi"/>
                <w:b/>
                <w:szCs w:val="24"/>
                <w:lang w:val="en-GB"/>
              </w:rPr>
            </w:pPr>
          </w:p>
        </w:tc>
        <w:tc>
          <w:tcPr>
            <w:tcW w:w="1682" w:type="dxa"/>
            <w:shd w:val="clear" w:color="auto" w:fill="FFFFFF"/>
          </w:tcPr>
          <w:p w14:paraId="1FC07922" w14:textId="10E3D567" w:rsidR="008450DC" w:rsidRPr="00782942" w:rsidRDefault="008450DC" w:rsidP="008450DC">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8450DC" w:rsidRPr="00F8532D" w:rsidRDefault="008450DC" w:rsidP="008450DC">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36" w:type="dxa"/>
            <w:shd w:val="clear" w:color="auto" w:fill="FFFFFF"/>
          </w:tcPr>
          <w:p w14:paraId="7F97F706" w14:textId="7F2D7F52" w:rsidR="008450DC" w:rsidRDefault="002C325D" w:rsidP="008450DC">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8450DC">
                  <w:rPr>
                    <w:rFonts w:ascii="MS Gothic" w:eastAsia="MS Gothic" w:hAnsi="MS Gothic" w:cs="Arial" w:hint="eastAsia"/>
                    <w:sz w:val="16"/>
                    <w:szCs w:val="16"/>
                    <w:lang w:val="en-GB"/>
                  </w:rPr>
                  <w:t>☐</w:t>
                </w:r>
              </w:sdtContent>
            </w:sdt>
            <w:r w:rsidR="008450DC" w:rsidRPr="00AD0B3E">
              <w:rPr>
                <w:rFonts w:ascii="Verdana" w:hAnsi="Verdana" w:cs="Arial"/>
                <w:sz w:val="16"/>
                <w:szCs w:val="16"/>
                <w:lang w:val="en-GB"/>
              </w:rPr>
              <w:t>&lt;250 employees</w:t>
            </w:r>
          </w:p>
          <w:p w14:paraId="56E93A02" w14:textId="33241B4A" w:rsidR="008450DC" w:rsidRPr="00F8532D" w:rsidRDefault="002C325D" w:rsidP="008450D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D233E5">
                  <w:rPr>
                    <w:rFonts w:ascii="MS Gothic" w:eastAsia="MS Gothic" w:hAnsi="MS Gothic" w:cs="Arial" w:hint="eastAsia"/>
                    <w:sz w:val="16"/>
                    <w:szCs w:val="16"/>
                    <w:lang w:val="en-GB"/>
                  </w:rPr>
                  <w:t>☐</w:t>
                </w:r>
              </w:sdtContent>
            </w:sdt>
            <w:r w:rsidR="008450DC"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6C76CA" w:rsidRPr="00CC5BB1" w14:paraId="56E93A0A" w14:textId="77777777" w:rsidTr="006C76CA">
        <w:trPr>
          <w:trHeight w:val="371"/>
        </w:trPr>
        <w:tc>
          <w:tcPr>
            <w:tcW w:w="2197" w:type="dxa"/>
            <w:shd w:val="clear" w:color="auto" w:fill="FFFFFF"/>
          </w:tcPr>
          <w:p w14:paraId="56E93A06" w14:textId="77777777" w:rsidR="006C76CA" w:rsidRPr="007673FA" w:rsidRDefault="006C76CA"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575" w:type="dxa"/>
            <w:gridSpan w:val="3"/>
            <w:shd w:val="clear" w:color="auto" w:fill="FFFFFF"/>
          </w:tcPr>
          <w:p w14:paraId="56E93A09" w14:textId="46328108" w:rsidR="006C76CA" w:rsidRPr="00CC5BB1" w:rsidRDefault="00D233E5" w:rsidP="0045737F">
            <w:pPr>
              <w:shd w:val="clear" w:color="auto" w:fill="FFFFFF"/>
              <w:ind w:right="212"/>
              <w:jc w:val="left"/>
              <w:rPr>
                <w:rFonts w:ascii="Verdana" w:hAnsi="Verdana" w:cs="Arial"/>
                <w:b/>
                <w:sz w:val="20"/>
                <w:lang w:val="en-GB"/>
              </w:rPr>
            </w:pPr>
            <w:r w:rsidRPr="005506D4">
              <w:rPr>
                <w:rFonts w:asciiTheme="minorHAnsi" w:hAnsiTheme="minorHAnsi" w:cstheme="minorHAnsi"/>
                <w:b/>
                <w:szCs w:val="24"/>
                <w:lang w:val="en-GB"/>
              </w:rPr>
              <w:t>NATIONAL AND KAPODISTRIAN UNIVERSITY OF ATHENS</w:t>
            </w:r>
          </w:p>
        </w:tc>
      </w:tr>
      <w:tr w:rsidR="00D233E5" w:rsidRPr="007673FA" w14:paraId="56E93A11" w14:textId="77777777" w:rsidTr="006C76CA">
        <w:trPr>
          <w:trHeight w:val="371"/>
        </w:trPr>
        <w:tc>
          <w:tcPr>
            <w:tcW w:w="2197" w:type="dxa"/>
            <w:shd w:val="clear" w:color="auto" w:fill="FFFFFF"/>
          </w:tcPr>
          <w:p w14:paraId="56E93A0B" w14:textId="70E282AF" w:rsidR="00D233E5" w:rsidRPr="001264FF" w:rsidRDefault="00D233E5" w:rsidP="00D233E5">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D233E5" w:rsidRPr="003D4688" w:rsidRDefault="00D233E5" w:rsidP="00D233E5">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D233E5" w:rsidRPr="007673FA" w:rsidRDefault="00D233E5" w:rsidP="00D233E5">
            <w:pPr>
              <w:shd w:val="clear" w:color="auto" w:fill="FFFFFF"/>
              <w:spacing w:after="0"/>
              <w:ind w:right="-993"/>
              <w:jc w:val="left"/>
              <w:rPr>
                <w:rFonts w:ascii="Verdana" w:hAnsi="Verdana" w:cs="Arial"/>
                <w:sz w:val="20"/>
                <w:lang w:val="en-GB"/>
              </w:rPr>
            </w:pPr>
          </w:p>
        </w:tc>
        <w:tc>
          <w:tcPr>
            <w:tcW w:w="2209" w:type="dxa"/>
            <w:shd w:val="clear" w:color="auto" w:fill="FFFFFF"/>
          </w:tcPr>
          <w:p w14:paraId="56E93A0E" w14:textId="40E393B6" w:rsidR="00D233E5" w:rsidRPr="00CC5BB1" w:rsidRDefault="00D233E5" w:rsidP="00D233E5">
            <w:pPr>
              <w:shd w:val="clear" w:color="auto" w:fill="FFFFFF"/>
              <w:ind w:right="256"/>
              <w:jc w:val="left"/>
              <w:rPr>
                <w:rFonts w:ascii="Verdana" w:hAnsi="Verdana" w:cs="Arial"/>
                <w:b/>
                <w:sz w:val="20"/>
                <w:lang w:val="en-GB"/>
              </w:rPr>
            </w:pPr>
            <w:r w:rsidRPr="005506D4">
              <w:rPr>
                <w:rFonts w:asciiTheme="minorHAnsi" w:hAnsiTheme="minorHAnsi" w:cstheme="minorHAnsi"/>
                <w:b/>
                <w:szCs w:val="24"/>
                <w:lang w:val="en-GB"/>
              </w:rPr>
              <w:t>G ATHINE01</w:t>
            </w:r>
          </w:p>
        </w:tc>
        <w:tc>
          <w:tcPr>
            <w:tcW w:w="2267" w:type="dxa"/>
            <w:tcBorders>
              <w:top w:val="single" w:sz="4" w:space="0" w:color="auto"/>
            </w:tcBorders>
            <w:shd w:val="clear" w:color="auto" w:fill="FFFFFF"/>
          </w:tcPr>
          <w:p w14:paraId="56E93A0F" w14:textId="03FBB3C7" w:rsidR="00D233E5" w:rsidRPr="00CC5BB1" w:rsidRDefault="00D233E5" w:rsidP="00D233E5">
            <w:pPr>
              <w:shd w:val="clear" w:color="auto" w:fill="FFFFFF"/>
              <w:spacing w:after="0"/>
              <w:ind w:right="-992"/>
              <w:jc w:val="left"/>
              <w:rPr>
                <w:rFonts w:ascii="Verdana" w:hAnsi="Verdana" w:cs="Arial"/>
                <w:sz w:val="20"/>
                <w:lang w:val="en-GB"/>
              </w:rPr>
            </w:pPr>
            <w:r w:rsidRPr="00CC5BB1">
              <w:rPr>
                <w:rFonts w:ascii="Verdana" w:hAnsi="Verdana" w:cs="Arial"/>
                <w:sz w:val="20"/>
                <w:lang w:val="en-US"/>
              </w:rPr>
              <w:t>School</w:t>
            </w:r>
            <w:r w:rsidRPr="00CC5BB1">
              <w:rPr>
                <w:rFonts w:ascii="Verdana" w:hAnsi="Verdana" w:cs="Arial"/>
                <w:sz w:val="20"/>
                <w:lang w:val="en-GB"/>
              </w:rPr>
              <w:t>/Department</w:t>
            </w:r>
          </w:p>
        </w:tc>
        <w:tc>
          <w:tcPr>
            <w:tcW w:w="2099" w:type="dxa"/>
            <w:tcBorders>
              <w:top w:val="single" w:sz="4" w:space="0" w:color="auto"/>
            </w:tcBorders>
            <w:shd w:val="clear" w:color="auto" w:fill="FFFFFF"/>
          </w:tcPr>
          <w:p w14:paraId="56E93A10" w14:textId="77777777" w:rsidR="00D233E5" w:rsidRPr="00CC5BB1" w:rsidRDefault="00D233E5" w:rsidP="00D233E5">
            <w:pPr>
              <w:shd w:val="clear" w:color="auto" w:fill="FFFFFF"/>
              <w:jc w:val="center"/>
              <w:rPr>
                <w:rFonts w:ascii="Verdana" w:hAnsi="Verdana" w:cs="Arial"/>
                <w:b/>
                <w:sz w:val="20"/>
                <w:lang w:val="en-GB"/>
              </w:rPr>
            </w:pPr>
          </w:p>
        </w:tc>
      </w:tr>
      <w:tr w:rsidR="00D233E5" w:rsidRPr="007673FA" w14:paraId="56E93A16" w14:textId="77777777" w:rsidTr="006C76CA">
        <w:trPr>
          <w:trHeight w:val="559"/>
        </w:trPr>
        <w:tc>
          <w:tcPr>
            <w:tcW w:w="2197" w:type="dxa"/>
            <w:shd w:val="clear" w:color="auto" w:fill="FFFFFF"/>
          </w:tcPr>
          <w:p w14:paraId="56E93A12" w14:textId="77777777" w:rsidR="00D233E5" w:rsidRPr="007673FA" w:rsidRDefault="00D233E5" w:rsidP="00D233E5">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09" w:type="dxa"/>
            <w:shd w:val="clear" w:color="auto" w:fill="FFFFFF"/>
          </w:tcPr>
          <w:p w14:paraId="56E93A13" w14:textId="5A60207C" w:rsidR="00D233E5" w:rsidRPr="00CC5BB1" w:rsidRDefault="00D233E5" w:rsidP="00D233E5">
            <w:pPr>
              <w:shd w:val="clear" w:color="auto" w:fill="FFFFFF"/>
              <w:ind w:right="166"/>
              <w:jc w:val="left"/>
              <w:rPr>
                <w:rFonts w:ascii="Verdana" w:hAnsi="Verdana" w:cs="Arial"/>
                <w:sz w:val="20"/>
                <w:lang w:val="en-GB"/>
              </w:rPr>
            </w:pPr>
            <w:r w:rsidRPr="005506D4">
              <w:rPr>
                <w:rFonts w:asciiTheme="minorHAnsi" w:hAnsiTheme="minorHAnsi" w:cstheme="minorHAnsi"/>
                <w:b/>
                <w:szCs w:val="24"/>
                <w:lang w:val="en-GB"/>
              </w:rPr>
              <w:t xml:space="preserve">30, </w:t>
            </w:r>
            <w:proofErr w:type="spellStart"/>
            <w:r w:rsidRPr="005506D4">
              <w:rPr>
                <w:rFonts w:asciiTheme="minorHAnsi" w:hAnsiTheme="minorHAnsi" w:cstheme="minorHAnsi"/>
                <w:b/>
                <w:szCs w:val="24"/>
                <w:lang w:val="en-GB"/>
              </w:rPr>
              <w:t>Panepistimiou</w:t>
            </w:r>
            <w:proofErr w:type="spellEnd"/>
            <w:r w:rsidRPr="005506D4">
              <w:rPr>
                <w:rFonts w:asciiTheme="minorHAnsi" w:hAnsiTheme="minorHAnsi" w:cstheme="minorHAnsi"/>
                <w:b/>
                <w:szCs w:val="24"/>
                <w:lang w:val="en-GB"/>
              </w:rPr>
              <w:t xml:space="preserve"> </w:t>
            </w:r>
            <w:proofErr w:type="gramStart"/>
            <w:r w:rsidRPr="005506D4">
              <w:rPr>
                <w:rFonts w:asciiTheme="minorHAnsi" w:hAnsiTheme="minorHAnsi" w:cstheme="minorHAnsi"/>
                <w:b/>
                <w:szCs w:val="24"/>
                <w:lang w:val="en-GB"/>
              </w:rPr>
              <w:t>street,  106</w:t>
            </w:r>
            <w:proofErr w:type="gramEnd"/>
            <w:r w:rsidRPr="005506D4">
              <w:rPr>
                <w:rFonts w:asciiTheme="minorHAnsi" w:hAnsiTheme="minorHAnsi" w:cstheme="minorHAnsi"/>
                <w:b/>
                <w:szCs w:val="24"/>
                <w:lang w:val="en-GB"/>
              </w:rPr>
              <w:t xml:space="preserve"> 79 Athens</w:t>
            </w:r>
          </w:p>
        </w:tc>
        <w:tc>
          <w:tcPr>
            <w:tcW w:w="2267" w:type="dxa"/>
            <w:shd w:val="clear" w:color="auto" w:fill="FFFFFF"/>
          </w:tcPr>
          <w:p w14:paraId="56E93A14" w14:textId="77777777" w:rsidR="00D233E5" w:rsidRPr="00CC5BB1" w:rsidRDefault="00D233E5" w:rsidP="00D233E5">
            <w:pPr>
              <w:shd w:val="clear" w:color="auto" w:fill="FFFFFF"/>
              <w:spacing w:after="0"/>
              <w:ind w:right="-992"/>
              <w:jc w:val="left"/>
              <w:rPr>
                <w:rFonts w:ascii="Verdana" w:hAnsi="Verdana" w:cs="Arial"/>
                <w:sz w:val="20"/>
                <w:lang w:val="en-GB"/>
              </w:rPr>
            </w:pPr>
            <w:r w:rsidRPr="00CC5BB1">
              <w:rPr>
                <w:rFonts w:ascii="Verdana" w:hAnsi="Verdana" w:cs="Arial"/>
                <w:sz w:val="20"/>
                <w:lang w:val="en-GB"/>
              </w:rPr>
              <w:t>Country/</w:t>
            </w:r>
            <w:r w:rsidRPr="00CC5BB1">
              <w:rPr>
                <w:rFonts w:ascii="Verdana" w:hAnsi="Verdana" w:cs="Arial"/>
                <w:sz w:val="20"/>
                <w:lang w:val="en-GB"/>
              </w:rPr>
              <w:br/>
              <w:t>Country code</w:t>
            </w:r>
          </w:p>
        </w:tc>
        <w:tc>
          <w:tcPr>
            <w:tcW w:w="2099" w:type="dxa"/>
            <w:shd w:val="clear" w:color="auto" w:fill="FFFFFF"/>
          </w:tcPr>
          <w:p w14:paraId="56E93A15" w14:textId="13F3D3DB" w:rsidR="00D233E5" w:rsidRPr="00CC5BB1" w:rsidRDefault="00D233E5" w:rsidP="00D233E5">
            <w:pPr>
              <w:shd w:val="clear" w:color="auto" w:fill="FFFFFF"/>
              <w:ind w:right="122"/>
              <w:rPr>
                <w:rFonts w:ascii="Verdana" w:hAnsi="Verdana" w:cs="Arial"/>
                <w:sz w:val="20"/>
                <w:lang w:val="en-GB"/>
              </w:rPr>
            </w:pPr>
            <w:r w:rsidRPr="005506D4">
              <w:rPr>
                <w:rFonts w:asciiTheme="minorHAnsi" w:hAnsiTheme="minorHAnsi" w:cstheme="minorHAnsi"/>
                <w:b/>
                <w:szCs w:val="24"/>
                <w:lang w:val="en-GB"/>
              </w:rPr>
              <w:t>Greece - GR</w:t>
            </w:r>
          </w:p>
        </w:tc>
      </w:tr>
      <w:tr w:rsidR="00D233E5" w:rsidRPr="00EF398E" w14:paraId="56E93A1B" w14:textId="77777777" w:rsidTr="006C76CA">
        <w:tc>
          <w:tcPr>
            <w:tcW w:w="2197" w:type="dxa"/>
            <w:shd w:val="clear" w:color="auto" w:fill="FFFFFF"/>
          </w:tcPr>
          <w:p w14:paraId="56E93A17" w14:textId="77777777" w:rsidR="00D233E5" w:rsidRPr="007673FA" w:rsidRDefault="00D233E5" w:rsidP="00D233E5">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09" w:type="dxa"/>
            <w:shd w:val="clear" w:color="auto" w:fill="FFFFFF"/>
          </w:tcPr>
          <w:p w14:paraId="3568533F" w14:textId="77777777" w:rsidR="00D233E5" w:rsidRPr="005506D4" w:rsidRDefault="00D233E5" w:rsidP="00D233E5">
            <w:pPr>
              <w:shd w:val="clear" w:color="auto" w:fill="FFFFFF"/>
              <w:spacing w:after="0"/>
              <w:ind w:left="-40" w:right="306"/>
              <w:jc w:val="left"/>
              <w:rPr>
                <w:rFonts w:asciiTheme="minorHAnsi" w:hAnsiTheme="minorHAnsi" w:cstheme="minorHAnsi"/>
                <w:b/>
                <w:szCs w:val="24"/>
                <w:lang w:val="en-GB"/>
              </w:rPr>
            </w:pPr>
            <w:r w:rsidRPr="005506D4">
              <w:rPr>
                <w:rFonts w:asciiTheme="minorHAnsi" w:hAnsiTheme="minorHAnsi" w:cstheme="minorHAnsi"/>
                <w:b/>
                <w:szCs w:val="24"/>
                <w:lang w:val="en-GB"/>
              </w:rPr>
              <w:t>Katya TEMPEREKIDOU/</w:t>
            </w:r>
          </w:p>
          <w:p w14:paraId="56E93A18" w14:textId="7E4E55C6" w:rsidR="00D233E5" w:rsidRPr="00782942" w:rsidRDefault="00D233E5" w:rsidP="00D233E5">
            <w:pPr>
              <w:shd w:val="clear" w:color="auto" w:fill="FFFFFF"/>
              <w:spacing w:after="120"/>
              <w:jc w:val="left"/>
              <w:rPr>
                <w:rFonts w:ascii="Verdana" w:hAnsi="Verdana" w:cs="Arial"/>
                <w:sz w:val="20"/>
                <w:lang w:val="en-GB"/>
              </w:rPr>
            </w:pPr>
            <w:r w:rsidRPr="005506D4">
              <w:rPr>
                <w:rFonts w:asciiTheme="minorHAnsi" w:hAnsiTheme="minorHAnsi" w:cstheme="minorHAnsi"/>
                <w:b/>
                <w:szCs w:val="24"/>
                <w:lang w:val="en-GB"/>
              </w:rPr>
              <w:t>Erasmus Officer</w:t>
            </w:r>
          </w:p>
        </w:tc>
        <w:tc>
          <w:tcPr>
            <w:tcW w:w="2267" w:type="dxa"/>
            <w:shd w:val="clear" w:color="auto" w:fill="FFFFFF"/>
          </w:tcPr>
          <w:p w14:paraId="56E93A19" w14:textId="77777777" w:rsidR="00D233E5" w:rsidRPr="00782942" w:rsidRDefault="00D233E5" w:rsidP="00D233E5">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099" w:type="dxa"/>
            <w:shd w:val="clear" w:color="auto" w:fill="FFFFFF"/>
          </w:tcPr>
          <w:p w14:paraId="667CA646" w14:textId="77777777" w:rsidR="00D233E5" w:rsidRPr="0060714A" w:rsidRDefault="00D233E5" w:rsidP="00D233E5">
            <w:pPr>
              <w:spacing w:after="0"/>
              <w:ind w:right="-992"/>
              <w:jc w:val="left"/>
              <w:rPr>
                <w:rFonts w:asciiTheme="minorHAnsi" w:hAnsiTheme="minorHAnsi" w:cstheme="minorHAnsi"/>
                <w:b/>
                <w:szCs w:val="24"/>
                <w:lang w:val="en-GB"/>
              </w:rPr>
            </w:pPr>
            <w:hyperlink r:id="rId11" w:history="1">
              <w:r w:rsidRPr="0060714A">
                <w:rPr>
                  <w:rFonts w:asciiTheme="minorHAnsi" w:hAnsiTheme="minorHAnsi" w:cstheme="minorHAnsi"/>
                  <w:b/>
                  <w:szCs w:val="24"/>
                  <w:lang w:val="en-GB"/>
                </w:rPr>
                <w:t>kattemp@uoa.gr/</w:t>
              </w:r>
            </w:hyperlink>
          </w:p>
          <w:p w14:paraId="56E93A1A" w14:textId="5703AA37" w:rsidR="00D233E5" w:rsidRPr="00EF398E" w:rsidRDefault="00D233E5" w:rsidP="00D233E5">
            <w:pPr>
              <w:shd w:val="clear" w:color="auto" w:fill="FFFFFF"/>
              <w:spacing w:after="120"/>
              <w:ind w:right="25"/>
              <w:jc w:val="left"/>
              <w:rPr>
                <w:rFonts w:ascii="Verdana" w:hAnsi="Verdana" w:cs="Arial"/>
                <w:b/>
                <w:color w:val="002060"/>
                <w:sz w:val="20"/>
                <w:lang w:val="fr-BE"/>
              </w:rPr>
            </w:pPr>
            <w:r w:rsidRPr="0060714A">
              <w:rPr>
                <w:rFonts w:asciiTheme="minorHAnsi" w:hAnsiTheme="minorHAnsi" w:cstheme="minorHAnsi"/>
                <w:b/>
                <w:szCs w:val="24"/>
                <w:lang w:val="en-GB"/>
              </w:rPr>
              <w:t>+302103689691</w:t>
            </w:r>
          </w:p>
        </w:tc>
      </w:tr>
    </w:tbl>
    <w:p w14:paraId="2FFD8109" w14:textId="77777777" w:rsidR="00D2071E" w:rsidRPr="00A941C9" w:rsidRDefault="00D2071E" w:rsidP="007967A9">
      <w:pPr>
        <w:pStyle w:val="4"/>
        <w:keepNext w:val="0"/>
        <w:numPr>
          <w:ilvl w:val="0"/>
          <w:numId w:val="0"/>
        </w:numPr>
        <w:jc w:val="left"/>
        <w:rPr>
          <w:rFonts w:ascii="Verdana" w:hAnsi="Verdana" w:cs="Arial"/>
          <w:sz w:val="20"/>
          <w:lang w:val="fr-BE"/>
        </w:rPr>
      </w:pPr>
    </w:p>
    <w:p w14:paraId="56E93A1E" w14:textId="0F7E9235"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b"/>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ff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b"/>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7CD28234" w14:textId="7EB78F38" w:rsidR="00C248BB" w:rsidRPr="007716B6" w:rsidRDefault="00C248BB" w:rsidP="00C248BB">
      <w:pPr>
        <w:pStyle w:val="ab"/>
        <w:tabs>
          <w:tab w:val="left" w:pos="2552"/>
          <w:tab w:val="left" w:pos="3686"/>
          <w:tab w:val="left" w:pos="5954"/>
        </w:tabs>
        <w:rPr>
          <w:rFonts w:ascii="Verdana" w:hAnsi="Verdana" w:cs="Calibri"/>
          <w:i/>
          <w:iCs/>
          <w:lang w:val="en-GB"/>
        </w:rPr>
      </w:pPr>
      <w:r w:rsidRPr="00490F95">
        <w:rPr>
          <w:rFonts w:ascii="Verdana" w:hAnsi="Verdana" w:cs="Calibri"/>
          <w:lang w:val="en-GB"/>
        </w:rPr>
        <w:t>Number of teaching hours</w:t>
      </w:r>
      <w:r>
        <w:rPr>
          <w:rStyle w:val="affc"/>
          <w:rFonts w:ascii="Verdana" w:hAnsi="Verdana" w:cs="Calibri"/>
          <w:lang w:val="en-GB"/>
        </w:rPr>
        <w:endnoteReference w:id="8"/>
      </w:r>
      <w:r w:rsidRPr="00490F95">
        <w:rPr>
          <w:rFonts w:ascii="Verdana" w:hAnsi="Verdana" w:cs="Calibri"/>
          <w:lang w:val="en-GB"/>
        </w:rPr>
        <w:t>:</w:t>
      </w:r>
      <w:r w:rsidR="007716B6">
        <w:rPr>
          <w:rFonts w:ascii="Verdana" w:hAnsi="Verdana" w:cs="Calibri"/>
          <w:lang w:val="en-GB"/>
        </w:rPr>
        <w:t xml:space="preserve"> </w:t>
      </w:r>
      <w:r w:rsidR="007716B6">
        <w:rPr>
          <w:rFonts w:ascii="Verdana" w:hAnsi="Verdana" w:cs="Calibri"/>
          <w:b/>
          <w:bCs/>
          <w:i/>
          <w:iCs/>
          <w:lang w:val="en-GB"/>
        </w:rPr>
        <w:t>8</w:t>
      </w:r>
    </w:p>
    <w:p w14:paraId="63DFBEF5" w14:textId="38DC3093" w:rsidR="00466BFF" w:rsidRPr="00490F95" w:rsidRDefault="00466BFF" w:rsidP="005A1D32">
      <w:pPr>
        <w:pStyle w:val="ab"/>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C5BB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C5BB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C5BB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5537C16A" w14:textId="77777777" w:rsidR="00153B61" w:rsidRDefault="00153B61" w:rsidP="00956ED8">
            <w:pPr>
              <w:spacing w:after="120"/>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C5BB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3CEA65C7" w14:textId="77777777" w:rsidR="00A8578F" w:rsidRDefault="00A8578F" w:rsidP="00A8578F">
      <w:pPr>
        <w:keepNext/>
        <w:keepLines/>
        <w:tabs>
          <w:tab w:val="left" w:pos="2160"/>
        </w:tabs>
        <w:rPr>
          <w:rFonts w:ascii="Verdana" w:hAnsi="Verdana" w:cs="Calibri"/>
          <w:b/>
          <w:color w:val="002060"/>
          <w:sz w:val="20"/>
          <w:lang w:val="en-GB"/>
        </w:rPr>
      </w:pPr>
    </w:p>
    <w:p w14:paraId="62706A6B" w14:textId="046F41E7"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494AAE94" w14:textId="77777777" w:rsidR="00377526"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p w14:paraId="56E93A48" w14:textId="77777777" w:rsidR="002D0F09" w:rsidRPr="00490F95" w:rsidRDefault="002D0F09" w:rsidP="00A14125">
            <w:pPr>
              <w:tabs>
                <w:tab w:val="left" w:pos="6165"/>
              </w:tabs>
              <w:spacing w:after="0"/>
              <w:rPr>
                <w:rFonts w:ascii="Verdana" w:hAnsi="Verdana" w:cs="Calibri"/>
                <w:color w:val="002060"/>
                <w:sz w:val="20"/>
                <w:lang w:val="en-GB"/>
              </w:rPr>
            </w:pP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E945B54" w14:textId="3C776D24" w:rsidR="002D0F09" w:rsidRPr="00490F95" w:rsidRDefault="002D0F09" w:rsidP="00DA5ED4">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Name of </w:t>
            </w:r>
            <w:r w:rsidR="00872028">
              <w:rPr>
                <w:rFonts w:ascii="Verdana" w:hAnsi="Verdana" w:cs="Calibri"/>
                <w:sz w:val="20"/>
                <w:lang w:val="en-US"/>
              </w:rPr>
              <w:t>t</w:t>
            </w:r>
            <w:r w:rsidRPr="002D0F09">
              <w:rPr>
                <w:rFonts w:ascii="Verdana" w:hAnsi="Verdana" w:cs="Calibri"/>
                <w:sz w:val="20"/>
                <w:lang w:val="en-GB"/>
              </w:rPr>
              <w:t xml:space="preserve">he Head of the </w:t>
            </w:r>
            <w:r w:rsidR="006D6A5B">
              <w:rPr>
                <w:rFonts w:ascii="Verdana" w:hAnsi="Verdana" w:cs="Calibri"/>
                <w:sz w:val="20"/>
                <w:lang w:val="en-US"/>
              </w:rPr>
              <w:t>School</w:t>
            </w:r>
            <w:r w:rsidR="007D7948">
              <w:rPr>
                <w:rFonts w:ascii="Verdana" w:hAnsi="Verdana" w:cs="Calibri"/>
                <w:sz w:val="20"/>
                <w:lang w:val="en-GB"/>
              </w:rPr>
              <w:t>/</w:t>
            </w:r>
            <w:r w:rsidRPr="002D0F09">
              <w:rPr>
                <w:rFonts w:ascii="Verdana" w:hAnsi="Verdana" w:cs="Calibri"/>
                <w:sz w:val="20"/>
                <w:lang w:val="en-GB"/>
              </w:rPr>
              <w:t>Department</w:t>
            </w:r>
            <w:r w:rsidR="00872028">
              <w:rPr>
                <w:rFonts w:ascii="Verdana" w:hAnsi="Verdana" w:cs="Calibri"/>
                <w:sz w:val="20"/>
                <w:lang w:val="en-GB"/>
              </w:rPr>
              <w:t>:</w:t>
            </w:r>
          </w:p>
          <w:p w14:paraId="2A3C9244" w14:textId="77777777" w:rsidR="00377526"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56E93A4D" w14:textId="77777777" w:rsidR="002D0F09" w:rsidRPr="00490F95" w:rsidRDefault="002D0F09" w:rsidP="00A14125">
            <w:pPr>
              <w:tabs>
                <w:tab w:val="left" w:pos="3348"/>
                <w:tab w:val="left" w:pos="6183"/>
                <w:tab w:val="left" w:pos="6892"/>
              </w:tabs>
              <w:spacing w:after="0"/>
              <w:rPr>
                <w:rFonts w:ascii="Verdana" w:hAnsi="Verdana" w:cs="Calibri"/>
                <w:b/>
                <w:color w:val="002060"/>
                <w:sz w:val="20"/>
                <w:lang w:val="en-GB"/>
              </w:rPr>
            </w:pP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D49100E" w:rsidR="00377526" w:rsidRPr="00214D60" w:rsidRDefault="00377526" w:rsidP="00DA5ED4">
            <w:pPr>
              <w:tabs>
                <w:tab w:val="left" w:pos="3312"/>
                <w:tab w:val="left" w:pos="6147"/>
                <w:tab w:val="left" w:pos="6856"/>
              </w:tabs>
              <w:spacing w:after="120"/>
              <w:rPr>
                <w:rFonts w:ascii="Verdana" w:hAnsi="Verdana" w:cs="Calibri"/>
                <w:b/>
                <w:bCs/>
                <w:sz w:val="20"/>
                <w:lang w:val="en-GB"/>
              </w:rPr>
            </w:pPr>
            <w:r w:rsidRPr="00490F95">
              <w:rPr>
                <w:rFonts w:ascii="Verdana" w:hAnsi="Verdana" w:cs="Calibri"/>
                <w:sz w:val="20"/>
                <w:lang w:val="en-GB"/>
              </w:rPr>
              <w:t xml:space="preserve">Name of </w:t>
            </w:r>
            <w:r w:rsidR="002B4FBD">
              <w:rPr>
                <w:rFonts w:ascii="Verdana" w:hAnsi="Verdana" w:cs="Calibri"/>
                <w:sz w:val="20"/>
                <w:lang w:val="en-GB"/>
              </w:rPr>
              <w:t xml:space="preserve">the </w:t>
            </w:r>
            <w:r w:rsidR="00214D60" w:rsidRPr="002C325D">
              <w:rPr>
                <w:rFonts w:ascii="Verdana" w:hAnsi="Verdana" w:cs="Calibri"/>
                <w:b/>
                <w:bCs/>
                <w:sz w:val="20"/>
                <w:highlight w:val="yellow"/>
                <w:lang w:val="en-GB"/>
              </w:rPr>
              <w:t xml:space="preserve">Head of the </w:t>
            </w:r>
            <w:r w:rsidR="001D56CA" w:rsidRPr="002C325D">
              <w:rPr>
                <w:rFonts w:ascii="Verdana" w:hAnsi="Verdana" w:cs="Calibri"/>
                <w:b/>
                <w:bCs/>
                <w:sz w:val="20"/>
                <w:highlight w:val="yellow"/>
                <w:lang w:val="en-GB"/>
              </w:rPr>
              <w:t>Department</w:t>
            </w:r>
            <w:r w:rsidRPr="002C325D">
              <w:rPr>
                <w:rFonts w:ascii="Verdana" w:hAnsi="Verdana" w:cs="Calibri"/>
                <w:b/>
                <w:bCs/>
                <w:sz w:val="20"/>
                <w:highlight w:val="yellow"/>
                <w:lang w:val="en-GB"/>
              </w:rPr>
              <w:t>:</w:t>
            </w:r>
          </w:p>
          <w:p w14:paraId="51183F2D" w14:textId="77777777" w:rsidR="00377526"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p w14:paraId="56E93A52" w14:textId="77777777" w:rsidR="002D0F09" w:rsidRPr="00490F95" w:rsidRDefault="002D0F09" w:rsidP="00A14125">
            <w:pPr>
              <w:tabs>
                <w:tab w:val="left" w:pos="3312"/>
                <w:tab w:val="left" w:pos="6147"/>
                <w:tab w:val="left" w:pos="6856"/>
              </w:tabs>
              <w:spacing w:after="0"/>
              <w:rPr>
                <w:rFonts w:ascii="Verdana" w:hAnsi="Verdana" w:cs="Calibri"/>
                <w:color w:val="002060"/>
                <w:sz w:val="20"/>
                <w:lang w:val="en-GB"/>
              </w:rPr>
            </w:pP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B90A65">
      <w:headerReference w:type="default" r:id="rId12"/>
      <w:footerReference w:type="default" r:id="rId13"/>
      <w:headerReference w:type="first" r:id="rId14"/>
      <w:footerReference w:type="first" r:id="rId15"/>
      <w:endnotePr>
        <w:numFmt w:val="decimal"/>
      </w:endnotePr>
      <w:pgSz w:w="11907" w:h="16839" w:code="9"/>
      <w:pgMar w:top="709" w:right="1418" w:bottom="709" w:left="1701" w:header="426"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A77E7" w14:textId="77777777" w:rsidR="00B90A65" w:rsidRDefault="00B90A65">
      <w:r>
        <w:separator/>
      </w:r>
    </w:p>
  </w:endnote>
  <w:endnote w:type="continuationSeparator" w:id="0">
    <w:p w14:paraId="665B0A95" w14:textId="77777777" w:rsidR="00B90A65" w:rsidRDefault="00B90A65">
      <w:r>
        <w:continuationSeparator/>
      </w:r>
    </w:p>
  </w:endnote>
  <w:endnote w:id="1">
    <w:p w14:paraId="512D61D0" w14:textId="399AF9B4" w:rsidR="00A8578F" w:rsidRDefault="00AA696D" w:rsidP="00A8578F">
      <w:pPr>
        <w:pStyle w:val="ae"/>
        <w:spacing w:after="120"/>
        <w:rPr>
          <w:rFonts w:ascii="Verdana" w:hAnsi="Verdana"/>
          <w:sz w:val="16"/>
          <w:szCs w:val="16"/>
          <w:lang w:val="en-GB"/>
        </w:rPr>
      </w:pPr>
      <w:r w:rsidRPr="00EF257B">
        <w:rPr>
          <w:rStyle w:val="affc"/>
          <w:rFonts w:ascii="Verdana" w:hAnsi="Verdana"/>
          <w:sz w:val="16"/>
          <w:szCs w:val="16"/>
        </w:rPr>
        <w:endnoteRef/>
      </w:r>
      <w:r w:rsidRPr="002F549E">
        <w:rPr>
          <w:rFonts w:ascii="Verdana" w:hAnsi="Verdana"/>
          <w:sz w:val="16"/>
          <w:szCs w:val="16"/>
          <w:lang w:val="en-GB"/>
        </w:rPr>
        <w:t xml:space="preserve"> </w:t>
      </w:r>
      <w:r w:rsidR="00A8578F" w:rsidRPr="002F549E">
        <w:rPr>
          <w:rFonts w:ascii="Verdana" w:hAnsi="Verdana"/>
          <w:sz w:val="16"/>
          <w:szCs w:val="16"/>
          <w:lang w:val="en-GB"/>
        </w:rPr>
        <w:t xml:space="preserve"> </w:t>
      </w:r>
      <w:r w:rsidR="00A8578F">
        <w:rPr>
          <w:rFonts w:ascii="Verdana" w:hAnsi="Verdana"/>
          <w:sz w:val="16"/>
          <w:szCs w:val="16"/>
          <w:lang w:val="en-GB"/>
        </w:rPr>
        <w:t>Adaptations of this template:</w:t>
      </w:r>
    </w:p>
    <w:p w14:paraId="550E39B5" w14:textId="77777777" w:rsidR="00A8578F" w:rsidRDefault="00A8578F" w:rsidP="00A8578F">
      <w:pPr>
        <w:pStyle w:val="a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1DC8CA18" w14:textId="77777777" w:rsidR="00A8578F" w:rsidRPr="00AB24FE" w:rsidRDefault="00A8578F" w:rsidP="00A8578F">
      <w:pPr>
        <w:pStyle w:val="a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3AFDBF6E" w14:textId="77777777" w:rsidR="00A8578F" w:rsidRPr="001B5227" w:rsidRDefault="00A8578F" w:rsidP="00A8578F">
      <w:pPr>
        <w:pStyle w:val="a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3C941FDC" w14:textId="2DB24F99" w:rsidR="00AA696D" w:rsidRDefault="00A8578F" w:rsidP="00A8578F">
      <w:pPr>
        <w:pStyle w:val="a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2CA463F2" w14:textId="77777777" w:rsidR="00A8578F" w:rsidRPr="00A8578F" w:rsidRDefault="00A8578F" w:rsidP="00A8578F">
      <w:pPr>
        <w:pStyle w:val="ae"/>
        <w:spacing w:after="0"/>
        <w:ind w:left="720"/>
        <w:rPr>
          <w:rFonts w:ascii="Verdana" w:hAnsi="Verdana"/>
          <w:sz w:val="16"/>
          <w:szCs w:val="16"/>
          <w:lang w:val="en-GB"/>
        </w:rPr>
      </w:pPr>
    </w:p>
  </w:endnote>
  <w:endnote w:id="2">
    <w:p w14:paraId="56E93A66" w14:textId="6C4DC342"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3B8F10D" w:rsidR="009F5B61" w:rsidRPr="002F549E" w:rsidRDefault="009F5B61"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A8578F" w:rsidRPr="00D00EE0">
        <w:rPr>
          <w:rFonts w:ascii="Verdana" w:hAnsi="Verdana" w:cs="Calibri"/>
          <w:sz w:val="16"/>
          <w:szCs w:val="16"/>
          <w:lang w:val="en-GB"/>
        </w:rPr>
        <w:t>Any</w:t>
      </w:r>
      <w:r w:rsidR="00A8578F">
        <w:rPr>
          <w:rFonts w:ascii="Verdana" w:hAnsi="Verdana" w:cs="Calibri"/>
          <w:sz w:val="16"/>
          <w:szCs w:val="16"/>
          <w:lang w:val="en-GB"/>
        </w:rPr>
        <w:t xml:space="preserve"> </w:t>
      </w:r>
      <w:r w:rsidR="00A8578F" w:rsidRPr="00D16E26">
        <w:rPr>
          <w:rFonts w:ascii="Verdana" w:hAnsi="Verdana" w:cs="Calibri"/>
          <w:sz w:val="16"/>
          <w:szCs w:val="16"/>
          <w:lang w:val="en-GB"/>
        </w:rPr>
        <w:t>Prog</w:t>
      </w:r>
      <w:r w:rsidR="00A8578F">
        <w:rPr>
          <w:rFonts w:ascii="Verdana" w:hAnsi="Verdana" w:cs="Calibri"/>
          <w:sz w:val="16"/>
          <w:szCs w:val="16"/>
          <w:lang w:val="en-GB"/>
        </w:rPr>
        <w:t>r</w:t>
      </w:r>
      <w:r w:rsidR="00A8578F" w:rsidRPr="00D16E26">
        <w:rPr>
          <w:rFonts w:ascii="Verdana" w:hAnsi="Verdana" w:cs="Calibri"/>
          <w:sz w:val="16"/>
          <w:szCs w:val="16"/>
          <w:lang w:val="en-GB"/>
        </w:rPr>
        <w:t xml:space="preserve">amme </w:t>
      </w:r>
      <w:r w:rsidR="00A8578F">
        <w:rPr>
          <w:rFonts w:ascii="Verdana" w:hAnsi="Verdana" w:cs="Calibri"/>
          <w:sz w:val="16"/>
          <w:szCs w:val="16"/>
          <w:lang w:val="en-GB"/>
        </w:rPr>
        <w:t xml:space="preserve">or Partner </w:t>
      </w:r>
      <w:r w:rsidR="00A8578F" w:rsidRPr="00D16E26">
        <w:rPr>
          <w:rFonts w:ascii="Verdana" w:hAnsi="Verdana" w:cs="Calibri"/>
          <w:sz w:val="16"/>
          <w:szCs w:val="16"/>
          <w:lang w:val="en-GB"/>
        </w:rPr>
        <w:t>Country</w:t>
      </w:r>
      <w:r w:rsidR="00A8578F" w:rsidRPr="00D00EE0">
        <w:rPr>
          <w:rFonts w:ascii="Verdana" w:hAnsi="Verdana" w:cs="Calibri"/>
          <w:sz w:val="16"/>
          <w:szCs w:val="16"/>
          <w:lang w:val="en-GB"/>
        </w:rPr>
        <w:t xml:space="preserve"> </w:t>
      </w:r>
      <w:r w:rsidR="00A8578F">
        <w:rPr>
          <w:rFonts w:ascii="Verdana" w:hAnsi="Verdana" w:cs="Calibri"/>
          <w:sz w:val="16"/>
          <w:szCs w:val="16"/>
          <w:lang w:val="en-GB"/>
        </w:rPr>
        <w:t xml:space="preserve">enterprise or, more generally, any </w:t>
      </w:r>
      <w:r w:rsidR="00A8578F" w:rsidRPr="00D00EE0">
        <w:rPr>
          <w:rFonts w:ascii="Verdana" w:hAnsi="Verdana" w:cs="Calibri"/>
          <w:sz w:val="16"/>
          <w:szCs w:val="16"/>
          <w:lang w:val="en-GB"/>
        </w:rPr>
        <w:t>public or private organisation active in the labour market or in the fields of education, training and youth</w:t>
      </w:r>
      <w:r w:rsidR="00A8578F" w:rsidRPr="002F549E">
        <w:rPr>
          <w:rFonts w:ascii="Verdana" w:hAnsi="Verdana"/>
          <w:sz w:val="16"/>
          <w:szCs w:val="16"/>
          <w:lang w:val="en-GB"/>
        </w:rPr>
        <w:t>.</w:t>
      </w:r>
    </w:p>
  </w:endnote>
  <w:endnote w:id="5">
    <w:p w14:paraId="5923D6CA" w14:textId="4F12E9CC" w:rsidR="008450DC" w:rsidRPr="002F549E" w:rsidRDefault="008450DC"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8450DC" w:rsidRPr="002F549E" w:rsidRDefault="008450DC"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
            <w:rFonts w:ascii="Verdana" w:hAnsi="Verdana"/>
            <w:sz w:val="16"/>
            <w:szCs w:val="16"/>
            <w:lang w:val="en-GB"/>
          </w:rPr>
          <w:t>https://www.iso.org/obp/ui/#search</w:t>
        </w:r>
      </w:hyperlink>
      <w:r w:rsidRPr="002F549E">
        <w:rPr>
          <w:rFonts w:ascii="Verdana" w:hAnsi="Verdana"/>
          <w:sz w:val="16"/>
          <w:szCs w:val="16"/>
          <w:lang w:val="en-GB"/>
        </w:rPr>
        <w:t>.</w:t>
      </w:r>
    </w:p>
  </w:endnote>
  <w:endnote w:id="7">
    <w:p w14:paraId="59044495" w14:textId="4045B0D1" w:rsidR="00A8578F" w:rsidRPr="002F549E" w:rsidRDefault="00377526" w:rsidP="00B223B0">
      <w:pPr>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00B6664F">
        <w:rPr>
          <w:rFonts w:ascii="Verdana" w:hAnsi="Verdana"/>
          <w:sz w:val="16"/>
          <w:szCs w:val="16"/>
          <w:lang w:val="en-GB"/>
        </w:rPr>
        <w:t xml:space="preserve"> ISCED 2013 search tool </w:t>
      </w:r>
      <w:r w:rsidRPr="002F549E">
        <w:rPr>
          <w:rFonts w:ascii="Verdana" w:hAnsi="Verdana"/>
          <w:sz w:val="16"/>
          <w:szCs w:val="16"/>
          <w:lang w:val="en-GB"/>
        </w:rPr>
        <w:t xml:space="preserve">available at </w:t>
      </w:r>
      <w:r w:rsidR="00B6664F" w:rsidRPr="00FD7FC7">
        <w:rPr>
          <w:rStyle w:val="-"/>
          <w:rFonts w:ascii="Verdana" w:hAnsi="Verdana"/>
          <w:sz w:val="16"/>
          <w:szCs w:val="16"/>
          <w:lang w:val="en-GB"/>
        </w:rPr>
        <w:t>https://ec.europa.eu/education/international-standard-classification-of-education-isced_en</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32D9FDD3" w14:textId="77777777" w:rsidR="00C248BB" w:rsidRPr="00461D1B" w:rsidRDefault="00C248BB" w:rsidP="00C248BB">
      <w:pPr>
        <w:pStyle w:val="ae"/>
        <w:rPr>
          <w:rFonts w:ascii="Verdana" w:hAnsi="Verdana" w:cs="Calibri"/>
          <w:sz w:val="16"/>
          <w:szCs w:val="16"/>
          <w:lang w:val="en-GB"/>
        </w:rPr>
      </w:pPr>
      <w:r>
        <w:rPr>
          <w:rStyle w:val="affc"/>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3504E511" w:rsidR="00153B61" w:rsidRPr="00C248BB" w:rsidRDefault="00153B61" w:rsidP="00C248BB">
      <w:pPr>
        <w:pStyle w:val="ae"/>
        <w:rPr>
          <w:rFonts w:ascii="Verdana" w:hAnsi="Verdana" w:cs="Calibri"/>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973594"/>
      <w:docPartObj>
        <w:docPartGallery w:val="Page Numbers (Bottom of Page)"/>
        <w:docPartUnique/>
      </w:docPartObj>
    </w:sdtPr>
    <w:sdtEndPr>
      <w:rPr>
        <w:noProof/>
      </w:rPr>
    </w:sdtEndPr>
    <w:sdtContent>
      <w:p w14:paraId="6FA9FEDC" w14:textId="7A0C6064" w:rsidR="0081766A" w:rsidRDefault="0081766A">
        <w:pPr>
          <w:pStyle w:val="af1"/>
          <w:jc w:val="center"/>
        </w:pPr>
        <w:r>
          <w:fldChar w:fldCharType="begin"/>
        </w:r>
        <w:r>
          <w:instrText xml:space="preserve"> PAGE   \* MERGEFORMAT </w:instrText>
        </w:r>
        <w:r>
          <w:fldChar w:fldCharType="separate"/>
        </w:r>
        <w:r w:rsidR="00101EA1">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af1"/>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260F6" w14:textId="77777777" w:rsidR="00B90A65" w:rsidRDefault="00B90A65">
      <w:r>
        <w:separator/>
      </w:r>
    </w:p>
  </w:footnote>
  <w:footnote w:type="continuationSeparator" w:id="0">
    <w:p w14:paraId="163426E9" w14:textId="77777777" w:rsidR="00B90A65" w:rsidRDefault="00B9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9" w14:textId="6F96E02F" w:rsidR="00B6735A" w:rsidRPr="00B6735A" w:rsidRDefault="0055700D">
    <w:pPr>
      <w:rPr>
        <w:rFonts w:ascii="Arial Narrow" w:hAnsi="Arial Narrow"/>
        <w:sz w:val="18"/>
        <w:szCs w:val="18"/>
        <w:lang w:val="en-GB"/>
      </w:rPr>
    </w:pPr>
    <w:r>
      <w:rPr>
        <w:rFonts w:ascii="Verdana" w:hAnsi="Verdana"/>
        <w:b/>
        <w:noProof/>
        <w:sz w:val="18"/>
        <w:szCs w:val="18"/>
        <w:lang w:val="el-GR" w:eastAsia="el-GR"/>
      </w:rPr>
      <w:drawing>
        <wp:anchor distT="0" distB="0" distL="114300" distR="114300" simplePos="0" relativeHeight="251659264" behindDoc="0" locked="0" layoutInCell="1" allowOverlap="1" wp14:anchorId="56E93A64" wp14:editId="52AEB920">
          <wp:simplePos x="0" y="0"/>
          <wp:positionH relativeFrom="margin">
            <wp:posOffset>-838200</wp:posOffset>
          </wp:positionH>
          <wp:positionV relativeFrom="margin">
            <wp:posOffset>-1224280</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384DD94" wp14:editId="7B0886CB">
          <wp:simplePos x="0" y="0"/>
          <wp:positionH relativeFrom="column">
            <wp:posOffset>3482340</wp:posOffset>
          </wp:positionH>
          <wp:positionV relativeFrom="paragraph">
            <wp:posOffset>177165</wp:posOffset>
          </wp:positionV>
          <wp:extent cx="419100" cy="752475"/>
          <wp:effectExtent l="0" t="0" r="0" b="0"/>
          <wp:wrapNone/>
          <wp:docPr id="1056977984"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77984" name="Γραφικό 1"/>
                  <pic:cNvPicPr>
                    <a:picLocks noChangeAspect="1"/>
                  </pic:cNvPicPr>
                </pic:nvPicPr>
                <pic:blipFill rotWithShape="1">
                  <a:blip r:embed="rId2">
                    <a:extLst>
                      <a:ext uri="{96DAC541-7B7A-43D3-8B79-37D633B846F1}">
                        <asvg:svgBlip xmlns:asvg="http://schemas.microsoft.com/office/drawing/2016/SVG/main" r:embed="rId3"/>
                      </a:ext>
                    </a:extLst>
                  </a:blip>
                  <a:srcRect r="86462"/>
                  <a:stretch/>
                </pic:blipFill>
                <pic:spPr bwMode="auto">
                  <a:xfrm>
                    <a:off x="0" y="0"/>
                    <a:ext cx="41910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7025">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56E93A62" wp14:editId="0C7C4174">
              <wp:simplePos x="0" y="0"/>
              <wp:positionH relativeFrom="column">
                <wp:posOffset>3882390</wp:posOffset>
              </wp:positionH>
              <wp:positionV relativeFrom="paragraph">
                <wp:posOffset>167640</wp:posOffset>
              </wp:positionV>
              <wp:extent cx="1728470" cy="7232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6C76CA" w:rsidRDefault="00AD66BB" w:rsidP="007967A9">
                          <w:pPr>
                            <w:tabs>
                              <w:tab w:val="left" w:pos="3119"/>
                            </w:tabs>
                            <w:spacing w:after="0"/>
                            <w:rPr>
                              <w:rFonts w:ascii="Verdana" w:hAnsi="Verdana"/>
                              <w:b/>
                              <w:color w:val="17365D" w:themeColor="text2" w:themeShade="BF"/>
                              <w:sz w:val="16"/>
                              <w:szCs w:val="16"/>
                              <w:lang w:val="en-GB"/>
                            </w:rPr>
                          </w:pPr>
                          <w:r w:rsidRPr="006C76CA">
                            <w:rPr>
                              <w:rFonts w:ascii="Verdana" w:hAnsi="Verdana"/>
                              <w:b/>
                              <w:color w:val="17365D" w:themeColor="text2" w:themeShade="BF"/>
                              <w:sz w:val="16"/>
                              <w:szCs w:val="16"/>
                              <w:lang w:val="en-GB"/>
                            </w:rPr>
                            <w:t>Higher Education</w:t>
                          </w:r>
                          <w:r w:rsidR="002D12F2" w:rsidRPr="006C76CA">
                            <w:rPr>
                              <w:rFonts w:ascii="Verdana" w:hAnsi="Verdana"/>
                              <w:b/>
                              <w:color w:val="17365D" w:themeColor="text2" w:themeShade="BF"/>
                              <w:sz w:val="16"/>
                              <w:szCs w:val="16"/>
                              <w:lang w:val="en-GB"/>
                            </w:rPr>
                            <w:t>:</w:t>
                          </w:r>
                          <w:r w:rsidRPr="006C76CA">
                            <w:rPr>
                              <w:rFonts w:ascii="Verdana" w:hAnsi="Verdana"/>
                              <w:b/>
                              <w:color w:val="17365D" w:themeColor="text2" w:themeShade="BF"/>
                              <w:sz w:val="16"/>
                              <w:szCs w:val="16"/>
                              <w:lang w:val="en-GB"/>
                            </w:rPr>
                            <w:t xml:space="preserve"> </w:t>
                          </w:r>
                        </w:p>
                        <w:p w14:paraId="56E93A6E" w14:textId="77777777" w:rsidR="007967A9" w:rsidRPr="006C76CA" w:rsidRDefault="007A4430" w:rsidP="007967A9">
                          <w:pPr>
                            <w:tabs>
                              <w:tab w:val="left" w:pos="3119"/>
                            </w:tabs>
                            <w:spacing w:after="0"/>
                            <w:jc w:val="left"/>
                            <w:rPr>
                              <w:rFonts w:ascii="Verdana" w:hAnsi="Verdana"/>
                              <w:b/>
                              <w:color w:val="17365D" w:themeColor="text2" w:themeShade="BF"/>
                              <w:sz w:val="16"/>
                              <w:szCs w:val="16"/>
                              <w:lang w:val="en-GB"/>
                            </w:rPr>
                          </w:pPr>
                          <w:r w:rsidRPr="006C76CA">
                            <w:rPr>
                              <w:rFonts w:ascii="Verdana" w:hAnsi="Verdana"/>
                              <w:b/>
                              <w:color w:val="17365D" w:themeColor="text2" w:themeShade="BF"/>
                              <w:sz w:val="16"/>
                              <w:szCs w:val="16"/>
                              <w:lang w:val="en-GB"/>
                            </w:rPr>
                            <w:t>Mobility</w:t>
                          </w:r>
                          <w:r w:rsidR="00AD66BB" w:rsidRPr="006C76CA">
                            <w:rPr>
                              <w:rFonts w:ascii="Verdana" w:hAnsi="Verdana"/>
                              <w:b/>
                              <w:color w:val="17365D" w:themeColor="text2" w:themeShade="BF"/>
                              <w:sz w:val="16"/>
                              <w:szCs w:val="16"/>
                              <w:lang w:val="en-GB"/>
                            </w:rPr>
                            <w:t xml:space="preserve"> Agreement form</w:t>
                          </w:r>
                        </w:p>
                        <w:p w14:paraId="526837E0" w14:textId="77777777" w:rsidR="00BD49D1" w:rsidRPr="00AD66BB" w:rsidRDefault="00BD49D1" w:rsidP="00BD49D1">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 xml:space="preserve">National and </w:t>
                          </w:r>
                          <w:proofErr w:type="spellStart"/>
                          <w:r>
                            <w:rPr>
                              <w:rFonts w:ascii="Verdana" w:hAnsi="Verdana"/>
                              <w:b/>
                              <w:i/>
                              <w:color w:val="003CB4"/>
                              <w:sz w:val="16"/>
                              <w:szCs w:val="16"/>
                              <w:lang w:val="en-GB"/>
                            </w:rPr>
                            <w:t>Kapodistrian</w:t>
                          </w:r>
                          <w:proofErr w:type="spellEnd"/>
                          <w:r>
                            <w:rPr>
                              <w:rFonts w:ascii="Verdana" w:hAnsi="Verdana"/>
                              <w:b/>
                              <w:i/>
                              <w:color w:val="003CB4"/>
                              <w:sz w:val="16"/>
                              <w:szCs w:val="16"/>
                              <w:lang w:val="en-GB"/>
                            </w:rPr>
                            <w:t xml:space="preserve"> University of Athens</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5.7pt;margin-top:13.2pt;width:136.1pt;height:5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" filled="f" stroked="f">
              <v:textbox>
                <w:txbxContent>
                  <w:p w14:paraId="56E93A6D" w14:textId="4CD86741" w:rsidR="00AD66BB" w:rsidRPr="006C76CA" w:rsidRDefault="00AD66BB" w:rsidP="007967A9">
                    <w:pPr>
                      <w:tabs>
                        <w:tab w:val="left" w:pos="3119"/>
                      </w:tabs>
                      <w:spacing w:after="0"/>
                      <w:rPr>
                        <w:rFonts w:ascii="Verdana" w:hAnsi="Verdana"/>
                        <w:b/>
                        <w:color w:val="17365D" w:themeColor="text2" w:themeShade="BF"/>
                        <w:sz w:val="16"/>
                        <w:szCs w:val="16"/>
                        <w:lang w:val="en-GB"/>
                      </w:rPr>
                    </w:pPr>
                    <w:r w:rsidRPr="006C76CA">
                      <w:rPr>
                        <w:rFonts w:ascii="Verdana" w:hAnsi="Verdana"/>
                        <w:b/>
                        <w:color w:val="17365D" w:themeColor="text2" w:themeShade="BF"/>
                        <w:sz w:val="16"/>
                        <w:szCs w:val="16"/>
                        <w:lang w:val="en-GB"/>
                      </w:rPr>
                      <w:t>Higher Education</w:t>
                    </w:r>
                    <w:r w:rsidR="002D12F2" w:rsidRPr="006C76CA">
                      <w:rPr>
                        <w:rFonts w:ascii="Verdana" w:hAnsi="Verdana"/>
                        <w:b/>
                        <w:color w:val="17365D" w:themeColor="text2" w:themeShade="BF"/>
                        <w:sz w:val="16"/>
                        <w:szCs w:val="16"/>
                        <w:lang w:val="en-GB"/>
                      </w:rPr>
                      <w:t>:</w:t>
                    </w:r>
                    <w:r w:rsidRPr="006C76CA">
                      <w:rPr>
                        <w:rFonts w:ascii="Verdana" w:hAnsi="Verdana"/>
                        <w:b/>
                        <w:color w:val="17365D" w:themeColor="text2" w:themeShade="BF"/>
                        <w:sz w:val="16"/>
                        <w:szCs w:val="16"/>
                        <w:lang w:val="en-GB"/>
                      </w:rPr>
                      <w:t xml:space="preserve"> </w:t>
                    </w:r>
                  </w:p>
                  <w:p w14:paraId="56E93A6E" w14:textId="77777777" w:rsidR="007967A9" w:rsidRPr="006C76CA" w:rsidRDefault="007A4430" w:rsidP="007967A9">
                    <w:pPr>
                      <w:tabs>
                        <w:tab w:val="left" w:pos="3119"/>
                      </w:tabs>
                      <w:spacing w:after="0"/>
                      <w:jc w:val="left"/>
                      <w:rPr>
                        <w:rFonts w:ascii="Verdana" w:hAnsi="Verdana"/>
                        <w:b/>
                        <w:color w:val="17365D" w:themeColor="text2" w:themeShade="BF"/>
                        <w:sz w:val="16"/>
                        <w:szCs w:val="16"/>
                        <w:lang w:val="en-GB"/>
                      </w:rPr>
                    </w:pPr>
                    <w:r w:rsidRPr="006C76CA">
                      <w:rPr>
                        <w:rFonts w:ascii="Verdana" w:hAnsi="Verdana"/>
                        <w:b/>
                        <w:color w:val="17365D" w:themeColor="text2" w:themeShade="BF"/>
                        <w:sz w:val="16"/>
                        <w:szCs w:val="16"/>
                        <w:lang w:val="en-GB"/>
                      </w:rPr>
                      <w:t>Mobility</w:t>
                    </w:r>
                    <w:r w:rsidR="00AD66BB" w:rsidRPr="006C76CA">
                      <w:rPr>
                        <w:rFonts w:ascii="Verdana" w:hAnsi="Verdana"/>
                        <w:b/>
                        <w:color w:val="17365D" w:themeColor="text2" w:themeShade="BF"/>
                        <w:sz w:val="16"/>
                        <w:szCs w:val="16"/>
                        <w:lang w:val="en-GB"/>
                      </w:rPr>
                      <w:t xml:space="preserve"> Agreement form</w:t>
                    </w:r>
                  </w:p>
                  <w:p w14:paraId="526837E0" w14:textId="77777777" w:rsidR="00BD49D1" w:rsidRPr="00AD66BB" w:rsidRDefault="00BD49D1" w:rsidP="00BD49D1">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 xml:space="preserve">National and </w:t>
                    </w:r>
                    <w:proofErr w:type="spellStart"/>
                    <w:r>
                      <w:rPr>
                        <w:rFonts w:ascii="Verdana" w:hAnsi="Verdana"/>
                        <w:b/>
                        <w:i/>
                        <w:color w:val="003CB4"/>
                        <w:sz w:val="16"/>
                        <w:szCs w:val="16"/>
                        <w:lang w:val="en-GB"/>
                      </w:rPr>
                      <w:t>Kapodistrian</w:t>
                    </w:r>
                    <w:proofErr w:type="spellEnd"/>
                    <w:r>
                      <w:rPr>
                        <w:rFonts w:ascii="Verdana" w:hAnsi="Verdana"/>
                        <w:b/>
                        <w:i/>
                        <w:color w:val="003CB4"/>
                        <w:sz w:val="16"/>
                        <w:szCs w:val="16"/>
                        <w:lang w:val="en-GB"/>
                      </w:rPr>
                      <w:t xml:space="preserve"> University of Athens</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1252"/>
      <w:gridCol w:w="5883"/>
      <w:gridCol w:w="1252"/>
    </w:tblGrid>
    <w:tr w:rsidR="00E01AAA" w:rsidRPr="001D56CA" w14:paraId="56E93A5C" w14:textId="77777777" w:rsidTr="008F6C0B">
      <w:trPr>
        <w:trHeight w:val="851"/>
      </w:trPr>
      <w:tc>
        <w:tcPr>
          <w:tcW w:w="7135" w:type="dxa"/>
          <w:gridSpan w:val="2"/>
          <w:vAlign w:val="center"/>
        </w:tcPr>
        <w:p w14:paraId="56E93A5A" w14:textId="77ED8F14"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r w:rsidR="0055700D" w:rsidRPr="00B028F2" w14:paraId="1110FF06" w14:textId="77777777" w:rsidTr="002E2A7C">
      <w:trPr>
        <w:gridAfter w:val="2"/>
        <w:wAfter w:w="7135" w:type="dxa"/>
        <w:trHeight w:val="293"/>
      </w:trPr>
      <w:tc>
        <w:tcPr>
          <w:tcW w:w="1252" w:type="dxa"/>
        </w:tcPr>
        <w:p w14:paraId="248B5A39" w14:textId="3F43B551" w:rsidR="0055700D" w:rsidRPr="00967BFC" w:rsidRDefault="0055700D" w:rsidP="00C05937">
          <w:pPr>
            <w:pStyle w:val="ZDGName"/>
            <w:rPr>
              <w:lang w:val="en-GB"/>
            </w:rPr>
          </w:pPr>
        </w:p>
      </w:tc>
    </w:tr>
  </w:tbl>
  <w:p w14:paraId="56E93A5D" w14:textId="19725114"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6107523">
    <w:abstractNumId w:val="1"/>
  </w:num>
  <w:num w:numId="2" w16cid:durableId="1974745586">
    <w:abstractNumId w:val="0"/>
  </w:num>
  <w:num w:numId="3" w16cid:durableId="1220435875">
    <w:abstractNumId w:val="18"/>
  </w:num>
  <w:num w:numId="4" w16cid:durableId="362289405">
    <w:abstractNumId w:val="27"/>
  </w:num>
  <w:num w:numId="5" w16cid:durableId="534317906">
    <w:abstractNumId w:val="20"/>
  </w:num>
  <w:num w:numId="6" w16cid:durableId="215288714">
    <w:abstractNumId w:val="26"/>
  </w:num>
  <w:num w:numId="7" w16cid:durableId="587231876">
    <w:abstractNumId w:val="42"/>
  </w:num>
  <w:num w:numId="8" w16cid:durableId="882131322">
    <w:abstractNumId w:val="43"/>
  </w:num>
  <w:num w:numId="9" w16cid:durableId="1561819996">
    <w:abstractNumId w:val="24"/>
  </w:num>
  <w:num w:numId="10" w16cid:durableId="626591885">
    <w:abstractNumId w:val="41"/>
  </w:num>
  <w:num w:numId="11" w16cid:durableId="811412866">
    <w:abstractNumId w:val="39"/>
  </w:num>
  <w:num w:numId="12" w16cid:durableId="1094135108">
    <w:abstractNumId w:val="30"/>
  </w:num>
  <w:num w:numId="13" w16cid:durableId="1751930038">
    <w:abstractNumId w:val="37"/>
  </w:num>
  <w:num w:numId="14" w16cid:durableId="1178812317">
    <w:abstractNumId w:val="19"/>
  </w:num>
  <w:num w:numId="15" w16cid:durableId="379519533">
    <w:abstractNumId w:val="25"/>
  </w:num>
  <w:num w:numId="16" w16cid:durableId="749694110">
    <w:abstractNumId w:val="15"/>
  </w:num>
  <w:num w:numId="17" w16cid:durableId="456488087">
    <w:abstractNumId w:val="21"/>
  </w:num>
  <w:num w:numId="18" w16cid:durableId="722143795">
    <w:abstractNumId w:val="44"/>
  </w:num>
  <w:num w:numId="19" w16cid:durableId="1152479088">
    <w:abstractNumId w:val="33"/>
  </w:num>
  <w:num w:numId="20" w16cid:durableId="1469275639">
    <w:abstractNumId w:val="17"/>
  </w:num>
  <w:num w:numId="21" w16cid:durableId="1715961780">
    <w:abstractNumId w:val="28"/>
  </w:num>
  <w:num w:numId="22" w16cid:durableId="1552770609">
    <w:abstractNumId w:val="29"/>
  </w:num>
  <w:num w:numId="23" w16cid:durableId="330723827">
    <w:abstractNumId w:val="32"/>
  </w:num>
  <w:num w:numId="24" w16cid:durableId="16855168">
    <w:abstractNumId w:val="4"/>
  </w:num>
  <w:num w:numId="25" w16cid:durableId="1984895177">
    <w:abstractNumId w:val="7"/>
  </w:num>
  <w:num w:numId="26" w16cid:durableId="2121337376">
    <w:abstractNumId w:val="35"/>
  </w:num>
  <w:num w:numId="27" w16cid:durableId="2050183810">
    <w:abstractNumId w:val="16"/>
  </w:num>
  <w:num w:numId="28" w16cid:durableId="250243504">
    <w:abstractNumId w:val="10"/>
  </w:num>
  <w:num w:numId="29" w16cid:durableId="1143810381">
    <w:abstractNumId w:val="38"/>
  </w:num>
  <w:num w:numId="30" w16cid:durableId="252206261">
    <w:abstractNumId w:val="34"/>
  </w:num>
  <w:num w:numId="31" w16cid:durableId="1953587527">
    <w:abstractNumId w:val="23"/>
  </w:num>
  <w:num w:numId="32" w16cid:durableId="1148087933">
    <w:abstractNumId w:val="12"/>
  </w:num>
  <w:num w:numId="33" w16cid:durableId="252210109">
    <w:abstractNumId w:val="36"/>
  </w:num>
  <w:num w:numId="34" w16cid:durableId="1194617142">
    <w:abstractNumId w:val="13"/>
  </w:num>
  <w:num w:numId="35" w16cid:durableId="974026597">
    <w:abstractNumId w:val="14"/>
  </w:num>
  <w:num w:numId="36" w16cid:durableId="622229428">
    <w:abstractNumId w:val="11"/>
  </w:num>
  <w:num w:numId="37" w16cid:durableId="708141735">
    <w:abstractNumId w:val="9"/>
  </w:num>
  <w:num w:numId="38" w16cid:durableId="395589542">
    <w:abstractNumId w:val="36"/>
  </w:num>
  <w:num w:numId="39" w16cid:durableId="1288782992">
    <w:abstractNumId w:val="45"/>
  </w:num>
  <w:num w:numId="40" w16cid:durableId="16610367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424229">
    <w:abstractNumId w:val="3"/>
  </w:num>
  <w:num w:numId="42" w16cid:durableId="3917798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9508193">
    <w:abstractNumId w:val="18"/>
  </w:num>
  <w:num w:numId="44" w16cid:durableId="1968274428">
    <w:abstractNumId w:val="18"/>
  </w:num>
  <w:num w:numId="45" w16cid:durableId="332879637">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4468"/>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1E22"/>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1EA1"/>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098"/>
    <w:rsid w:val="0016364F"/>
    <w:rsid w:val="001640FA"/>
    <w:rsid w:val="001645EE"/>
    <w:rsid w:val="00170246"/>
    <w:rsid w:val="00174FC4"/>
    <w:rsid w:val="001804C6"/>
    <w:rsid w:val="00181A1E"/>
    <w:rsid w:val="00181BCF"/>
    <w:rsid w:val="0018213E"/>
    <w:rsid w:val="00183A28"/>
    <w:rsid w:val="00185102"/>
    <w:rsid w:val="0018661B"/>
    <w:rsid w:val="001901AA"/>
    <w:rsid w:val="001903D7"/>
    <w:rsid w:val="00190777"/>
    <w:rsid w:val="0019175E"/>
    <w:rsid w:val="00196A96"/>
    <w:rsid w:val="00197969"/>
    <w:rsid w:val="001A0ABB"/>
    <w:rsid w:val="001A0CD4"/>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CA"/>
    <w:rsid w:val="001D56D5"/>
    <w:rsid w:val="001D5AAB"/>
    <w:rsid w:val="001E0A7F"/>
    <w:rsid w:val="001E0F6A"/>
    <w:rsid w:val="001E13D3"/>
    <w:rsid w:val="001E6D64"/>
    <w:rsid w:val="001E7693"/>
    <w:rsid w:val="001F0CDD"/>
    <w:rsid w:val="001F4CB2"/>
    <w:rsid w:val="001F59C5"/>
    <w:rsid w:val="001F6040"/>
    <w:rsid w:val="001F6A51"/>
    <w:rsid w:val="001F7077"/>
    <w:rsid w:val="00200B0B"/>
    <w:rsid w:val="002067A1"/>
    <w:rsid w:val="002104BD"/>
    <w:rsid w:val="002115B6"/>
    <w:rsid w:val="0021201F"/>
    <w:rsid w:val="00213AD3"/>
    <w:rsid w:val="00214987"/>
    <w:rsid w:val="00214C24"/>
    <w:rsid w:val="00214D60"/>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4FBD"/>
    <w:rsid w:val="002B5546"/>
    <w:rsid w:val="002B628A"/>
    <w:rsid w:val="002B767D"/>
    <w:rsid w:val="002C041F"/>
    <w:rsid w:val="002C075E"/>
    <w:rsid w:val="002C2644"/>
    <w:rsid w:val="002C325D"/>
    <w:rsid w:val="002C43F7"/>
    <w:rsid w:val="002C55E2"/>
    <w:rsid w:val="002C5C57"/>
    <w:rsid w:val="002D0F09"/>
    <w:rsid w:val="002D12F2"/>
    <w:rsid w:val="002D1ECC"/>
    <w:rsid w:val="002D2C3E"/>
    <w:rsid w:val="002D31AD"/>
    <w:rsid w:val="002D52C0"/>
    <w:rsid w:val="002D70EE"/>
    <w:rsid w:val="002D72DE"/>
    <w:rsid w:val="002E0266"/>
    <w:rsid w:val="002E1B5D"/>
    <w:rsid w:val="002E2055"/>
    <w:rsid w:val="002E2A7C"/>
    <w:rsid w:val="002E2FBF"/>
    <w:rsid w:val="002E402B"/>
    <w:rsid w:val="002E4CAD"/>
    <w:rsid w:val="002E782C"/>
    <w:rsid w:val="002F07EA"/>
    <w:rsid w:val="002F1592"/>
    <w:rsid w:val="002F26FD"/>
    <w:rsid w:val="002F33A7"/>
    <w:rsid w:val="002F350B"/>
    <w:rsid w:val="002F3E78"/>
    <w:rsid w:val="002F4663"/>
    <w:rsid w:val="002F549E"/>
    <w:rsid w:val="00301E52"/>
    <w:rsid w:val="00303679"/>
    <w:rsid w:val="003043B1"/>
    <w:rsid w:val="003044E0"/>
    <w:rsid w:val="00304655"/>
    <w:rsid w:val="00305816"/>
    <w:rsid w:val="00307600"/>
    <w:rsid w:val="003103C1"/>
    <w:rsid w:val="00311B04"/>
    <w:rsid w:val="003128F3"/>
    <w:rsid w:val="0031320E"/>
    <w:rsid w:val="00314143"/>
    <w:rsid w:val="00315958"/>
    <w:rsid w:val="00320BED"/>
    <w:rsid w:val="003211B3"/>
    <w:rsid w:val="003215E9"/>
    <w:rsid w:val="00325BE1"/>
    <w:rsid w:val="00327F70"/>
    <w:rsid w:val="003315D9"/>
    <w:rsid w:val="00331937"/>
    <w:rsid w:val="003331F9"/>
    <w:rsid w:val="00336E61"/>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0E11"/>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86FBA"/>
    <w:rsid w:val="00390C8C"/>
    <w:rsid w:val="003910F3"/>
    <w:rsid w:val="0039110A"/>
    <w:rsid w:val="00391688"/>
    <w:rsid w:val="003923BA"/>
    <w:rsid w:val="00394229"/>
    <w:rsid w:val="0039424E"/>
    <w:rsid w:val="00394BF9"/>
    <w:rsid w:val="00394E66"/>
    <w:rsid w:val="00395003"/>
    <w:rsid w:val="00396A9C"/>
    <w:rsid w:val="00396E01"/>
    <w:rsid w:val="00397B14"/>
    <w:rsid w:val="003A2F6D"/>
    <w:rsid w:val="003A3312"/>
    <w:rsid w:val="003A37CD"/>
    <w:rsid w:val="003A4447"/>
    <w:rsid w:val="003A4C66"/>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5B14"/>
    <w:rsid w:val="00437A77"/>
    <w:rsid w:val="0044195A"/>
    <w:rsid w:val="00442E28"/>
    <w:rsid w:val="0044503B"/>
    <w:rsid w:val="00446FD7"/>
    <w:rsid w:val="0044764C"/>
    <w:rsid w:val="0045075C"/>
    <w:rsid w:val="00454778"/>
    <w:rsid w:val="00454E2C"/>
    <w:rsid w:val="00455233"/>
    <w:rsid w:val="00456831"/>
    <w:rsid w:val="00456FC8"/>
    <w:rsid w:val="0045737F"/>
    <w:rsid w:val="0045773E"/>
    <w:rsid w:val="00457E4B"/>
    <w:rsid w:val="00460355"/>
    <w:rsid w:val="0046086D"/>
    <w:rsid w:val="00461A0D"/>
    <w:rsid w:val="00462037"/>
    <w:rsid w:val="00462281"/>
    <w:rsid w:val="00462572"/>
    <w:rsid w:val="004629BE"/>
    <w:rsid w:val="00463271"/>
    <w:rsid w:val="00464E03"/>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2DA7"/>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6D4"/>
    <w:rsid w:val="00550EDA"/>
    <w:rsid w:val="00551095"/>
    <w:rsid w:val="0055434B"/>
    <w:rsid w:val="00555E26"/>
    <w:rsid w:val="0055700D"/>
    <w:rsid w:val="00557D61"/>
    <w:rsid w:val="00562DC9"/>
    <w:rsid w:val="005655B4"/>
    <w:rsid w:val="00565A17"/>
    <w:rsid w:val="005677CD"/>
    <w:rsid w:val="00570E1C"/>
    <w:rsid w:val="00571903"/>
    <w:rsid w:val="00572343"/>
    <w:rsid w:val="00574B09"/>
    <w:rsid w:val="0057567F"/>
    <w:rsid w:val="00576233"/>
    <w:rsid w:val="00580466"/>
    <w:rsid w:val="00582E52"/>
    <w:rsid w:val="0058347E"/>
    <w:rsid w:val="00583E6E"/>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15A1"/>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2E79"/>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C76CA"/>
    <w:rsid w:val="006D0135"/>
    <w:rsid w:val="006D0382"/>
    <w:rsid w:val="006D05AA"/>
    <w:rsid w:val="006D13C5"/>
    <w:rsid w:val="006D43BE"/>
    <w:rsid w:val="006D540A"/>
    <w:rsid w:val="006D578F"/>
    <w:rsid w:val="006D60EC"/>
    <w:rsid w:val="006D6A5B"/>
    <w:rsid w:val="006D6BE1"/>
    <w:rsid w:val="006D7785"/>
    <w:rsid w:val="006D79B4"/>
    <w:rsid w:val="006E1373"/>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5C2"/>
    <w:rsid w:val="007306FD"/>
    <w:rsid w:val="00730DBC"/>
    <w:rsid w:val="0073286B"/>
    <w:rsid w:val="00732B5C"/>
    <w:rsid w:val="00733844"/>
    <w:rsid w:val="00734B2E"/>
    <w:rsid w:val="007351DE"/>
    <w:rsid w:val="007354C7"/>
    <w:rsid w:val="00736113"/>
    <w:rsid w:val="0073637B"/>
    <w:rsid w:val="00737902"/>
    <w:rsid w:val="0074151D"/>
    <w:rsid w:val="00742043"/>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16B6"/>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1B0"/>
    <w:rsid w:val="007D78D3"/>
    <w:rsid w:val="007D7948"/>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0DC"/>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028"/>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6C0B"/>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56ED8"/>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0270"/>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3D93"/>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78F"/>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1A59"/>
    <w:rsid w:val="00AE2EE2"/>
    <w:rsid w:val="00AE4B27"/>
    <w:rsid w:val="00AE7B1F"/>
    <w:rsid w:val="00AF0970"/>
    <w:rsid w:val="00AF1AC7"/>
    <w:rsid w:val="00AF2293"/>
    <w:rsid w:val="00AF484B"/>
    <w:rsid w:val="00AF57BF"/>
    <w:rsid w:val="00AF5D92"/>
    <w:rsid w:val="00B028F2"/>
    <w:rsid w:val="00B02937"/>
    <w:rsid w:val="00B02A35"/>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664F"/>
    <w:rsid w:val="00B6735A"/>
    <w:rsid w:val="00B67611"/>
    <w:rsid w:val="00B6764E"/>
    <w:rsid w:val="00B70D46"/>
    <w:rsid w:val="00B71396"/>
    <w:rsid w:val="00B726CA"/>
    <w:rsid w:val="00B7446B"/>
    <w:rsid w:val="00B745BE"/>
    <w:rsid w:val="00B74C8E"/>
    <w:rsid w:val="00B750FF"/>
    <w:rsid w:val="00B774FA"/>
    <w:rsid w:val="00B77D95"/>
    <w:rsid w:val="00B81686"/>
    <w:rsid w:val="00B834A7"/>
    <w:rsid w:val="00B90A65"/>
    <w:rsid w:val="00B9193E"/>
    <w:rsid w:val="00B9285C"/>
    <w:rsid w:val="00B92F23"/>
    <w:rsid w:val="00B95205"/>
    <w:rsid w:val="00B96AA3"/>
    <w:rsid w:val="00B976B7"/>
    <w:rsid w:val="00BA0417"/>
    <w:rsid w:val="00BA290F"/>
    <w:rsid w:val="00BA369B"/>
    <w:rsid w:val="00BA3B51"/>
    <w:rsid w:val="00BA5109"/>
    <w:rsid w:val="00BA62BA"/>
    <w:rsid w:val="00BA7025"/>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49D1"/>
    <w:rsid w:val="00BD57BB"/>
    <w:rsid w:val="00BD5A63"/>
    <w:rsid w:val="00BD5BE2"/>
    <w:rsid w:val="00BD7858"/>
    <w:rsid w:val="00BE243C"/>
    <w:rsid w:val="00BE2929"/>
    <w:rsid w:val="00BE35FF"/>
    <w:rsid w:val="00BE46DF"/>
    <w:rsid w:val="00BF054D"/>
    <w:rsid w:val="00BF1A9D"/>
    <w:rsid w:val="00BF4804"/>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48BB"/>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7BE"/>
    <w:rsid w:val="00CB7DBF"/>
    <w:rsid w:val="00CC0A3F"/>
    <w:rsid w:val="00CC1900"/>
    <w:rsid w:val="00CC24F7"/>
    <w:rsid w:val="00CC43F4"/>
    <w:rsid w:val="00CC5B54"/>
    <w:rsid w:val="00CC5BB1"/>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3892"/>
    <w:rsid w:val="00D14BBA"/>
    <w:rsid w:val="00D2071E"/>
    <w:rsid w:val="00D20A59"/>
    <w:rsid w:val="00D21198"/>
    <w:rsid w:val="00D21395"/>
    <w:rsid w:val="00D21AA8"/>
    <w:rsid w:val="00D22282"/>
    <w:rsid w:val="00D22628"/>
    <w:rsid w:val="00D233E5"/>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4F76"/>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0F65"/>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41D52E12-6FA0-4D54-83D7-9638638A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3717944">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temp@uoa.g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EA17F-F8F1-4296-B91C-9D8E902DBE7E}">
  <ds:schemaRefs>
    <ds:schemaRef ds:uri="http://schemas.openxmlformats.org/officeDocument/2006/bibliography"/>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10</TotalTime>
  <Pages>4</Pages>
  <Words>490</Words>
  <Characters>2651</Characters>
  <Application>Microsoft Office Word</Application>
  <DocSecurity>0</DocSecurity>
  <PresentationFormat>Microsoft Word 11.0</PresentationFormat>
  <Lines>22</Lines>
  <Paragraphs>6</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3135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Aikaterini Temperekidou</cp:lastModifiedBy>
  <cp:revision>12</cp:revision>
  <cp:lastPrinted>2013-11-06T08:46:00Z</cp:lastPrinted>
  <dcterms:created xsi:type="dcterms:W3CDTF">2024-02-05T09:57:00Z</dcterms:created>
  <dcterms:modified xsi:type="dcterms:W3CDTF">2025-06-13T07:50:00Z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