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1EFF" w14:textId="7A79F2A2" w:rsidR="006C5438" w:rsidRDefault="003C5EB2" w:rsidP="00D04930">
      <w:pPr>
        <w:spacing w:after="120"/>
        <w:ind w:right="28"/>
        <w:rPr>
          <w:rFonts w:ascii="Tahoma" w:hAnsi="Tahoma" w:cs="Tahoma"/>
          <w:b/>
          <w:sz w:val="26"/>
          <w:szCs w:val="26"/>
          <w:lang w:val="en-GB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2E34C9B" wp14:editId="7FAADF6F">
            <wp:simplePos x="0" y="0"/>
            <wp:positionH relativeFrom="margin">
              <wp:posOffset>-299085</wp:posOffset>
            </wp:positionH>
            <wp:positionV relativeFrom="paragraph">
              <wp:posOffset>-250825</wp:posOffset>
            </wp:positionV>
            <wp:extent cx="2625404" cy="638175"/>
            <wp:effectExtent l="0" t="0" r="0" b="0"/>
            <wp:wrapNone/>
            <wp:docPr id="245304977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04977" name="Γραφικό 24530497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40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02E" w:rsidRPr="0054402E">
        <w:rPr>
          <w:rFonts w:ascii="Tahoma" w:hAnsi="Tahoma" w:cs="Tahoma"/>
          <w:b/>
          <w:noProof/>
          <w:sz w:val="26"/>
          <w:szCs w:val="26"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8CE124" wp14:editId="7CA2544B">
                <wp:simplePos x="0" y="0"/>
                <wp:positionH relativeFrom="column">
                  <wp:posOffset>3834130</wp:posOffset>
                </wp:positionH>
                <wp:positionV relativeFrom="paragraph">
                  <wp:posOffset>0</wp:posOffset>
                </wp:positionV>
                <wp:extent cx="2505075" cy="609600"/>
                <wp:effectExtent l="0" t="0" r="9525" b="0"/>
                <wp:wrapSquare wrapText="bothSides"/>
                <wp:docPr id="123014494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CE84" w14:textId="3FDC87DE" w:rsidR="0054402E" w:rsidRPr="0054402E" w:rsidRDefault="0054402E" w:rsidP="0054402E">
                            <w:pPr>
                              <w:jc w:val="right"/>
                              <w:rPr>
                                <w:rFonts w:ascii="Bahnschrift" w:hAnsi="Bahnschrift"/>
                                <w:color w:val="A6A6A6" w:themeColor="background1" w:themeShade="A6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54402E">
                              <w:rPr>
                                <w:rFonts w:ascii="Bahnschrift" w:hAnsi="Bahnschrift"/>
                                <w:color w:val="A6A6A6" w:themeColor="background1" w:themeShade="A6"/>
                                <w:sz w:val="20"/>
                                <w:szCs w:val="16"/>
                                <w:lang w:val="en-US"/>
                              </w:rPr>
                              <w:t xml:space="preserve">Erasmus+/KA171 International </w:t>
                            </w:r>
                            <w:proofErr w:type="gramStart"/>
                            <w:r w:rsidRPr="0054402E">
                              <w:rPr>
                                <w:rFonts w:ascii="Bahnschrift" w:hAnsi="Bahnschrift"/>
                                <w:color w:val="A6A6A6" w:themeColor="background1" w:themeShade="A6"/>
                                <w:sz w:val="20"/>
                                <w:szCs w:val="16"/>
                                <w:lang w:val="en-US"/>
                              </w:rPr>
                              <w:t>Mobility  of</w:t>
                            </w:r>
                            <w:proofErr w:type="gramEnd"/>
                            <w:r w:rsidRPr="0054402E">
                              <w:rPr>
                                <w:rFonts w:ascii="Bahnschrift" w:hAnsi="Bahnschrift"/>
                                <w:color w:val="A6A6A6" w:themeColor="background1" w:themeShade="A6"/>
                                <w:sz w:val="20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3C5EB2">
                              <w:rPr>
                                <w:rFonts w:ascii="Bahnschrift" w:hAnsi="Bahnschrift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16"/>
                                <w:lang w:val="en-US"/>
                              </w:rPr>
                              <w:t>Staff for Training</w:t>
                            </w:r>
                          </w:p>
                          <w:p w14:paraId="6260402B" w14:textId="68009C23" w:rsidR="0054402E" w:rsidRPr="0054402E" w:rsidRDefault="0054402E" w:rsidP="0054402E">
                            <w:pPr>
                              <w:jc w:val="right"/>
                              <w:rPr>
                                <w:rFonts w:ascii="Bahnschrift SemiBold" w:hAnsi="Bahnschrift SemiBold"/>
                                <w:color w:val="A6A6A6" w:themeColor="background1" w:themeShade="A6"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CE12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01.9pt;margin-top:0;width:197.25pt;height:4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v3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" stroked="f">
                <v:textbox>
                  <w:txbxContent>
                    <w:p w14:paraId="7A72CE84" w14:textId="3FDC87DE" w:rsidR="0054402E" w:rsidRPr="0054402E" w:rsidRDefault="0054402E" w:rsidP="0054402E">
                      <w:pPr>
                        <w:jc w:val="right"/>
                        <w:rPr>
                          <w:rFonts w:ascii="Bahnschrift" w:hAnsi="Bahnschrift"/>
                          <w:color w:val="A6A6A6" w:themeColor="background1" w:themeShade="A6"/>
                          <w:sz w:val="20"/>
                          <w:szCs w:val="16"/>
                          <w:lang w:val="en-US"/>
                        </w:rPr>
                      </w:pPr>
                      <w:r w:rsidRPr="0054402E">
                        <w:rPr>
                          <w:rFonts w:ascii="Bahnschrift" w:hAnsi="Bahnschrift"/>
                          <w:color w:val="A6A6A6" w:themeColor="background1" w:themeShade="A6"/>
                          <w:sz w:val="20"/>
                          <w:szCs w:val="16"/>
                          <w:lang w:val="en-US"/>
                        </w:rPr>
                        <w:t xml:space="preserve">Erasmus+/KA171 International </w:t>
                      </w:r>
                      <w:proofErr w:type="gramStart"/>
                      <w:r w:rsidRPr="0054402E">
                        <w:rPr>
                          <w:rFonts w:ascii="Bahnschrift" w:hAnsi="Bahnschrift"/>
                          <w:color w:val="A6A6A6" w:themeColor="background1" w:themeShade="A6"/>
                          <w:sz w:val="20"/>
                          <w:szCs w:val="16"/>
                          <w:lang w:val="en-US"/>
                        </w:rPr>
                        <w:t>Mobility  of</w:t>
                      </w:r>
                      <w:proofErr w:type="gramEnd"/>
                      <w:r w:rsidRPr="0054402E">
                        <w:rPr>
                          <w:rFonts w:ascii="Bahnschrift" w:hAnsi="Bahnschrift"/>
                          <w:color w:val="A6A6A6" w:themeColor="background1" w:themeShade="A6"/>
                          <w:sz w:val="20"/>
                          <w:szCs w:val="16"/>
                          <w:lang w:val="en-US"/>
                        </w:rPr>
                        <w:t xml:space="preserve"> </w:t>
                      </w:r>
                      <w:r w:rsidRPr="003C5EB2">
                        <w:rPr>
                          <w:rFonts w:ascii="Bahnschrift" w:hAnsi="Bahnschrift"/>
                          <w:b/>
                          <w:bCs/>
                          <w:color w:val="A6A6A6" w:themeColor="background1" w:themeShade="A6"/>
                          <w:sz w:val="20"/>
                          <w:szCs w:val="16"/>
                          <w:lang w:val="en-US"/>
                        </w:rPr>
                        <w:t>Staff for Training</w:t>
                      </w:r>
                    </w:p>
                    <w:p w14:paraId="6260402B" w14:textId="68009C23" w:rsidR="0054402E" w:rsidRPr="0054402E" w:rsidRDefault="0054402E" w:rsidP="0054402E">
                      <w:pPr>
                        <w:jc w:val="right"/>
                        <w:rPr>
                          <w:rFonts w:ascii="Bahnschrift SemiBold" w:hAnsi="Bahnschrift SemiBold"/>
                          <w:color w:val="A6A6A6" w:themeColor="background1" w:themeShade="A6"/>
                          <w:sz w:val="20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402E">
        <w:rPr>
          <w:rFonts w:ascii="Tahoma" w:hAnsi="Tahoma" w:cs="Tahoma"/>
          <w:b/>
          <w:noProof/>
          <w:sz w:val="26"/>
          <w:szCs w:val="26"/>
          <w:lang w:val="en-GB"/>
        </w:rPr>
        <w:drawing>
          <wp:anchor distT="0" distB="0" distL="114300" distR="114300" simplePos="0" relativeHeight="251660288" behindDoc="0" locked="0" layoutInCell="1" allowOverlap="1" wp14:anchorId="4750F7AF" wp14:editId="516AB3C1">
            <wp:simplePos x="0" y="0"/>
            <wp:positionH relativeFrom="column">
              <wp:posOffset>5292090</wp:posOffset>
            </wp:positionH>
            <wp:positionV relativeFrom="paragraph">
              <wp:posOffset>-359410</wp:posOffset>
            </wp:positionV>
            <wp:extent cx="1009650" cy="261738"/>
            <wp:effectExtent l="0" t="0" r="0" b="5080"/>
            <wp:wrapNone/>
            <wp:docPr id="420204105" name="Εικόνα 7" descr="Εικόνα που περιέχει γραμματοσειρά, σύμβολο, Μπελ ηλεκτρίκ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04105" name="Εικόνα 7" descr="Εικόνα που περιέχει γραμματοσειρά, σύμβολο, Μπελ ηλεκτρίκ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1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A4A2D" w14:textId="77777777" w:rsidR="00D04930" w:rsidRDefault="00D04930" w:rsidP="0054402E">
      <w:pPr>
        <w:spacing w:after="120"/>
        <w:ind w:right="28"/>
        <w:rPr>
          <w:rFonts w:ascii="Tahoma" w:hAnsi="Tahoma" w:cs="Tahoma"/>
          <w:b/>
          <w:sz w:val="26"/>
          <w:szCs w:val="26"/>
          <w:lang w:val="en-US"/>
        </w:rPr>
      </w:pPr>
    </w:p>
    <w:p w14:paraId="4A190767" w14:textId="77777777" w:rsidR="00D04930" w:rsidRPr="00D04930" w:rsidRDefault="00D04930" w:rsidP="00D04930">
      <w:pPr>
        <w:pStyle w:val="DocumentTitle"/>
        <w:rPr>
          <w:rFonts w:ascii="Arial" w:hAnsi="Arial" w:cs="Arial"/>
          <w:lang w:val="en-US"/>
        </w:rPr>
      </w:pPr>
    </w:p>
    <w:p w14:paraId="350C5210" w14:textId="1E297C59" w:rsidR="003C5EB2" w:rsidRPr="003C5EB2" w:rsidRDefault="003C5EB2" w:rsidP="003C5EB2">
      <w:pPr>
        <w:spacing w:before="7"/>
        <w:ind w:left="2699" w:right="3060"/>
        <w:jc w:val="center"/>
        <w:rPr>
          <w:rFonts w:ascii="Bahnschrift SemiBold" w:hAnsi="Bahnschrift SemiBold"/>
          <w:bCs/>
          <w:color w:val="2F5496"/>
          <w:spacing w:val="-2"/>
          <w:sz w:val="28"/>
        </w:rPr>
      </w:pPr>
      <w:proofErr w:type="spellStart"/>
      <w:r w:rsidRPr="00A4479B">
        <w:rPr>
          <w:rFonts w:ascii="Bahnschrift SemiBold" w:hAnsi="Bahnschrift SemiBold"/>
          <w:b/>
          <w:color w:val="2F5496"/>
          <w:sz w:val="28"/>
        </w:rPr>
        <w:t>Certificate</w:t>
      </w:r>
      <w:proofErr w:type="spellEnd"/>
      <w:r w:rsidRPr="00A4479B">
        <w:rPr>
          <w:rFonts w:ascii="Bahnschrift SemiBold" w:hAnsi="Bahnschrift SemiBold"/>
          <w:b/>
          <w:color w:val="2F5496"/>
          <w:spacing w:val="-8"/>
          <w:sz w:val="28"/>
        </w:rPr>
        <w:t xml:space="preserve"> </w:t>
      </w:r>
      <w:r>
        <w:rPr>
          <w:rFonts w:ascii="Bahnschrift SemiBold" w:hAnsi="Bahnschrift SemiBold"/>
          <w:b/>
          <w:color w:val="2F5496"/>
          <w:spacing w:val="-8"/>
          <w:sz w:val="28"/>
        </w:rPr>
        <w:t xml:space="preserve">of </w:t>
      </w:r>
      <w:r>
        <w:rPr>
          <w:rFonts w:ascii="Bahnschrift SemiBold" w:hAnsi="Bahnschrift SemiBold"/>
          <w:b/>
          <w:color w:val="2F5496"/>
          <w:sz w:val="28"/>
        </w:rPr>
        <w:t>Training</w:t>
      </w:r>
    </w:p>
    <w:tbl>
      <w:tblPr>
        <w:tblpPr w:leftFromText="180" w:rightFromText="180" w:vertAnchor="text" w:horzAnchor="margin" w:tblpXSpec="center" w:tblpY="-6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3"/>
      </w:tblGrid>
      <w:tr w:rsidR="0054402E" w:rsidRPr="00531DD9" w14:paraId="70FE8579" w14:textId="77777777" w:rsidTr="003C5EB2">
        <w:trPr>
          <w:trHeight w:val="4542"/>
        </w:trPr>
        <w:tc>
          <w:tcPr>
            <w:tcW w:w="9843" w:type="dxa"/>
            <w:shd w:val="clear" w:color="auto" w:fill="auto"/>
            <w:hideMark/>
          </w:tcPr>
          <w:p w14:paraId="3AFD8BEC" w14:textId="0F8A13B1" w:rsidR="0054402E" w:rsidRPr="00383691" w:rsidRDefault="0054402E" w:rsidP="0054402E">
            <w:pPr>
              <w:tabs>
                <w:tab w:val="left" w:pos="585"/>
              </w:tabs>
              <w:spacing w:before="120" w:after="0" w:line="360" w:lineRule="auto"/>
              <w:ind w:right="28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Name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of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the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staff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member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: </w:t>
            </w:r>
          </w:p>
          <w:p w14:paraId="2BEDC2B7" w14:textId="3F222366" w:rsidR="0054402E" w:rsidRPr="00383691" w:rsidRDefault="0054402E" w:rsidP="0054402E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Sending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Institution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: </w:t>
            </w:r>
          </w:p>
          <w:p w14:paraId="164F72EF" w14:textId="59FDCD66" w:rsidR="00437863" w:rsidRPr="00383691" w:rsidRDefault="0054402E" w:rsidP="0054402E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Erasmus</w:t>
            </w:r>
            <w:r w:rsidRPr="00437863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Code</w:t>
            </w:r>
            <w:r w:rsidRPr="00437863">
              <w:rPr>
                <w:rFonts w:asciiTheme="minorHAnsi" w:hAnsiTheme="minorHAnsi" w:cstheme="minorHAnsi"/>
                <w:szCs w:val="24"/>
                <w:lang w:val="en-US"/>
              </w:rPr>
              <w:t xml:space="preserve"> (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if</w:t>
            </w:r>
            <w:r w:rsidRPr="00437863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applicable</w:t>
            </w:r>
            <w:r w:rsidRPr="00437863">
              <w:rPr>
                <w:rFonts w:asciiTheme="minorHAnsi" w:hAnsiTheme="minorHAnsi" w:cstheme="minorHAnsi"/>
                <w:szCs w:val="24"/>
                <w:lang w:val="en-US"/>
              </w:rPr>
              <w:t>):</w:t>
            </w:r>
          </w:p>
          <w:p w14:paraId="327F6F95" w14:textId="77777777" w:rsidR="0054402E" w:rsidRPr="00437863" w:rsidRDefault="0054402E" w:rsidP="0054402E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5DE86551" w14:textId="77777777" w:rsidR="0054402E" w:rsidRPr="0054402E" w:rsidRDefault="0054402E" w:rsidP="0054402E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 xml:space="preserve">Receiving Institution: </w:t>
            </w:r>
            <w:r w:rsidRPr="0054402E">
              <w:rPr>
                <w:rFonts w:asciiTheme="minorHAnsi" w:hAnsiTheme="minorHAnsi" w:cstheme="minorHAnsi"/>
                <w:b/>
                <w:szCs w:val="24"/>
                <w:lang w:val="en-GB"/>
              </w:rPr>
              <w:t>National and Kapodistrian University of Athens</w:t>
            </w:r>
          </w:p>
          <w:p w14:paraId="3783CB7D" w14:textId="77777777" w:rsidR="0054402E" w:rsidRPr="00383691" w:rsidRDefault="0054402E" w:rsidP="0054402E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Erasmus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Code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: </w:t>
            </w:r>
            <w:r w:rsidRPr="0054402E">
              <w:rPr>
                <w:rFonts w:asciiTheme="minorHAnsi" w:hAnsiTheme="minorHAnsi" w:cstheme="minorHAnsi"/>
                <w:b/>
                <w:szCs w:val="24"/>
                <w:lang w:val="en-US"/>
              </w:rPr>
              <w:t>G</w:t>
            </w:r>
            <w:r w:rsidRPr="0038369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b/>
                <w:szCs w:val="24"/>
                <w:lang w:val="en-US"/>
              </w:rPr>
              <w:t>ATHINE</w:t>
            </w:r>
            <w:r w:rsidRPr="00383691">
              <w:rPr>
                <w:rFonts w:asciiTheme="minorHAnsi" w:hAnsiTheme="minorHAnsi" w:cstheme="minorHAnsi"/>
                <w:b/>
                <w:szCs w:val="24"/>
                <w:lang w:val="en-US"/>
              </w:rPr>
              <w:t>01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    </w:t>
            </w:r>
          </w:p>
          <w:p w14:paraId="562245F0" w14:textId="04ECAE4C" w:rsidR="0054402E" w:rsidRPr="00383691" w:rsidRDefault="0054402E" w:rsidP="0054402E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Academic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year</w:t>
            </w:r>
            <w:r w:rsidRPr="00383691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: </w:t>
            </w:r>
          </w:p>
          <w:p w14:paraId="7BE1E59F" w14:textId="5DB51800" w:rsidR="0054402E" w:rsidRDefault="0054402E" w:rsidP="0054402E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 xml:space="preserve">Number of </w:t>
            </w:r>
            <w:r w:rsidR="00383691">
              <w:rPr>
                <w:rFonts w:asciiTheme="minorHAnsi" w:hAnsiTheme="minorHAnsi" w:cstheme="minorHAnsi"/>
                <w:szCs w:val="24"/>
                <w:lang w:val="en-GB"/>
              </w:rPr>
              <w:t>training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 xml:space="preserve"> days (min. 5 days): </w:t>
            </w:r>
          </w:p>
          <w:p w14:paraId="2BA39CD6" w14:textId="130FADCF" w:rsidR="00014572" w:rsidRPr="00014572" w:rsidRDefault="00014572" w:rsidP="00014572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 xml:space="preserve">Number of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training</w:t>
            </w: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 xml:space="preserve"> hours: (min. 8 hours per week): </w:t>
            </w:r>
            <w:r w:rsidRPr="0054402E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8</w:t>
            </w:r>
          </w:p>
          <w:p w14:paraId="2432F202" w14:textId="06E74E96" w:rsidR="0054402E" w:rsidRPr="00383691" w:rsidRDefault="0054402E" w:rsidP="0054402E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From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: </w:t>
            </w:r>
          </w:p>
          <w:p w14:paraId="2CC3DCE8" w14:textId="2FAB9219" w:rsidR="0054402E" w:rsidRPr="00014572" w:rsidRDefault="0054402E" w:rsidP="00014572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4402E">
              <w:rPr>
                <w:rFonts w:asciiTheme="minorHAnsi" w:hAnsiTheme="minorHAnsi" w:cstheme="minorHAnsi"/>
                <w:szCs w:val="24"/>
                <w:lang w:val="en-GB"/>
              </w:rPr>
              <w:t>To</w:t>
            </w:r>
            <w:r w:rsidRPr="00383691">
              <w:rPr>
                <w:rFonts w:asciiTheme="minorHAnsi" w:hAnsiTheme="minorHAnsi" w:cstheme="minorHAnsi"/>
                <w:szCs w:val="24"/>
                <w:lang w:val="en-US"/>
              </w:rPr>
              <w:t xml:space="preserve">: </w:t>
            </w:r>
          </w:p>
        </w:tc>
      </w:tr>
    </w:tbl>
    <w:p w14:paraId="05BA5409" w14:textId="77777777" w:rsidR="00D04930" w:rsidRPr="00014572" w:rsidRDefault="00D04930" w:rsidP="002972C8">
      <w:pPr>
        <w:spacing w:after="120"/>
        <w:ind w:right="28"/>
        <w:jc w:val="center"/>
        <w:rPr>
          <w:rFonts w:ascii="Tahoma" w:hAnsi="Tahoma" w:cs="Tahoma"/>
          <w:b/>
          <w:sz w:val="26"/>
          <w:szCs w:val="26"/>
        </w:rPr>
      </w:pPr>
    </w:p>
    <w:p w14:paraId="7A8F710A" w14:textId="1E7DFAFC" w:rsidR="006C5438" w:rsidRPr="00531DD9" w:rsidRDefault="006C5438" w:rsidP="00D04930">
      <w:pPr>
        <w:spacing w:after="0" w:line="360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9918" w:type="dxa"/>
        <w:tblInd w:w="-567" w:type="dxa"/>
        <w:tblLook w:val="0000" w:firstRow="0" w:lastRow="0" w:firstColumn="0" w:lastColumn="0" w:noHBand="0" w:noVBand="0"/>
      </w:tblPr>
      <w:tblGrid>
        <w:gridCol w:w="9918"/>
      </w:tblGrid>
      <w:tr w:rsidR="002542AA" w:rsidRPr="00531DD9" w14:paraId="49D79A3A" w14:textId="77777777" w:rsidTr="00D40FCE">
        <w:trPr>
          <w:trHeight w:val="177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481" w14:textId="422850A8" w:rsidR="00AB76F8" w:rsidRPr="0054402E" w:rsidRDefault="0054402E" w:rsidP="009F7650">
            <w:pPr>
              <w:spacing w:before="120" w:after="120"/>
              <w:ind w:right="-992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440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CONTENT OF THE TRAINING PROGRAMME:</w:t>
            </w:r>
          </w:p>
          <w:p w14:paraId="588A39C8" w14:textId="0A75B87F" w:rsidR="0054402E" w:rsidRPr="0054402E" w:rsidRDefault="0054402E" w:rsidP="008D4F7D">
            <w:pPr>
              <w:spacing w:before="120" w:after="120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7CFBED8" w14:textId="145B9C8F" w:rsidR="008910E1" w:rsidRDefault="00327385" w:rsidP="00531DD9">
      <w:pPr>
        <w:shd w:val="clear" w:color="auto" w:fill="FFFFFF"/>
        <w:spacing w:after="120"/>
        <w:ind w:left="-426" w:right="-992" w:hanging="141"/>
        <w:jc w:val="left"/>
        <w:rPr>
          <w:rFonts w:ascii="Tahoma" w:hAnsi="Tahoma" w:cs="Tahoma"/>
          <w:b/>
          <w:sz w:val="22"/>
          <w:szCs w:val="22"/>
        </w:rPr>
      </w:pPr>
      <w:r w:rsidRPr="00327385">
        <w:rPr>
          <w:rFonts w:ascii="Tahoma" w:hAnsi="Tahoma" w:cs="Tahoma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DF48A4" wp14:editId="0C769E43">
                <wp:simplePos x="0" y="0"/>
                <wp:positionH relativeFrom="column">
                  <wp:posOffset>-375285</wp:posOffset>
                </wp:positionH>
                <wp:positionV relativeFrom="paragraph">
                  <wp:posOffset>133350</wp:posOffset>
                </wp:positionV>
                <wp:extent cx="5000625" cy="400050"/>
                <wp:effectExtent l="0" t="0" r="9525" b="0"/>
                <wp:wrapSquare wrapText="bothSides"/>
                <wp:docPr id="107050210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3BA93" w14:textId="0003312A" w:rsidR="00327385" w:rsidRPr="00A96AD1" w:rsidRDefault="0032738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3E55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Name</w:t>
                            </w:r>
                            <w:r w:rsidRPr="00A96A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E55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 w:rsidRPr="00A96A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E55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A96A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E55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Signatory</w:t>
                            </w:r>
                            <w:r w:rsidRPr="00A96A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48A4" id="_x0000_s1027" type="#_x0000_t202" style="position:absolute;left:0;text-align:left;margin-left:-29.55pt;margin-top:10.5pt;width:393.75pt;height:3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" stroked="f">
                <v:textbox>
                  <w:txbxContent>
                    <w:p w14:paraId="1183BA93" w14:textId="0003312A" w:rsidR="00327385" w:rsidRPr="00A96AD1" w:rsidRDefault="0032738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</w:pPr>
                      <w:r w:rsidRPr="003E55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Name</w:t>
                      </w:r>
                      <w:r w:rsidRPr="00A96AD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3E55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of</w:t>
                      </w:r>
                      <w:r w:rsidRPr="00A96AD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3E55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A96AD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3E55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Signatory</w:t>
                      </w:r>
                      <w:r w:rsidRPr="00A96AD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2F5A30" w14:textId="493F101C" w:rsidR="00327385" w:rsidRDefault="00A96AD1" w:rsidP="00327385">
      <w:pPr>
        <w:shd w:val="clear" w:color="auto" w:fill="FFFFFF"/>
        <w:spacing w:after="120"/>
        <w:ind w:left="-567" w:right="-992"/>
        <w:jc w:val="left"/>
        <w:rPr>
          <w:rFonts w:ascii="Tahoma" w:hAnsi="Tahoma" w:cs="Tahoma"/>
          <w:bCs/>
          <w:sz w:val="22"/>
          <w:szCs w:val="22"/>
        </w:rPr>
      </w:pPr>
      <w:r w:rsidRPr="00327385">
        <w:rPr>
          <w:rFonts w:ascii="Tahoma" w:hAnsi="Tahoma" w:cs="Tahoma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B6D19A" wp14:editId="30F0916D">
                <wp:simplePos x="0" y="0"/>
                <wp:positionH relativeFrom="column">
                  <wp:posOffset>-358140</wp:posOffset>
                </wp:positionH>
                <wp:positionV relativeFrom="paragraph">
                  <wp:posOffset>233045</wp:posOffset>
                </wp:positionV>
                <wp:extent cx="5000625" cy="400050"/>
                <wp:effectExtent l="0" t="0" r="9525" b="0"/>
                <wp:wrapSquare wrapText="bothSides"/>
                <wp:docPr id="173889769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E403" w14:textId="144396F7" w:rsidR="00A96AD1" w:rsidRPr="00A96AD1" w:rsidRDefault="00A96AD1" w:rsidP="00A96AD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Position</w:t>
                            </w:r>
                            <w:r w:rsidRPr="00A96A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E55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 w:rsidRPr="00A96A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E55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A96A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E55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Signatory</w:t>
                            </w:r>
                            <w:r w:rsidRPr="00A96A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l-G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6D19A" id="_x0000_s1028" type="#_x0000_t202" style="position:absolute;left:0;text-align:left;margin-left:-28.2pt;margin-top:18.35pt;width:393.75pt;height:3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" stroked="f">
                <v:textbox>
                  <w:txbxContent>
                    <w:p w14:paraId="6D3FE403" w14:textId="144396F7" w:rsidR="00A96AD1" w:rsidRPr="00A96AD1" w:rsidRDefault="00A96AD1" w:rsidP="00A96AD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Position</w:t>
                      </w:r>
                      <w:r w:rsidRPr="00A96AD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3E55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of</w:t>
                      </w:r>
                      <w:r w:rsidRPr="00A96AD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3E55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A96AD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3E554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Signatory</w:t>
                      </w:r>
                      <w:r w:rsidRPr="00A96AD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l-GR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385" w:rsidRPr="00327385">
        <w:rPr>
          <w:rFonts w:ascii="Tahoma" w:hAnsi="Tahoma" w:cs="Tahoma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1322C6" wp14:editId="1E37B3ED">
                <wp:simplePos x="0" y="0"/>
                <wp:positionH relativeFrom="column">
                  <wp:posOffset>-384810</wp:posOffset>
                </wp:positionH>
                <wp:positionV relativeFrom="paragraph">
                  <wp:posOffset>1488440</wp:posOffset>
                </wp:positionV>
                <wp:extent cx="2676525" cy="352425"/>
                <wp:effectExtent l="0" t="0" r="9525" b="9525"/>
                <wp:wrapSquare wrapText="bothSides"/>
                <wp:docPr id="89278715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4186" w14:textId="190F41E7" w:rsidR="00327385" w:rsidRPr="003E5544" w:rsidRDefault="00327385" w:rsidP="00327385">
                            <w:pPr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</w:pPr>
                            <w:r w:rsidRPr="003E5544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  <w:lang w:val="en-US"/>
                              </w:rPr>
                              <w:t>Date</w:t>
                            </w:r>
                            <w:r w:rsidRPr="003E5544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GB"/>
                                </w:rPr>
                                <w:id w:val="-1799443222"/>
                                <w:showingPlcHdr/>
                                <w:text/>
                              </w:sdtPr>
                              <w:sdtEndPr/>
                              <w:sdtContent>
                                <w:r w:rsidR="008D4F7D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22C6" id="_x0000_s1029" type="#_x0000_t202" style="position:absolute;left:0;text-align:left;margin-left:-30.3pt;margin-top:117.2pt;width:210.75pt;height:2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" stroked="f">
                <v:textbox>
                  <w:txbxContent>
                    <w:p w14:paraId="73374186" w14:textId="190F41E7" w:rsidR="00327385" w:rsidRPr="003E5544" w:rsidRDefault="00327385" w:rsidP="00327385">
                      <w:pPr>
                        <w:rPr>
                          <w:rFonts w:asciiTheme="minorHAnsi" w:hAnsiTheme="minorHAnsi" w:cstheme="minorHAnsi"/>
                          <w:lang w:val="el-GR"/>
                        </w:rPr>
                      </w:pPr>
                      <w:r w:rsidRPr="003E5544">
                        <w:rPr>
                          <w:rFonts w:asciiTheme="minorHAnsi" w:hAnsiTheme="minorHAnsi" w:cstheme="minorHAnsi"/>
                          <w:sz w:val="22"/>
                          <w:szCs w:val="18"/>
                          <w:lang w:val="en-US"/>
                        </w:rPr>
                        <w:t>Date</w:t>
                      </w:r>
                      <w:r w:rsidRPr="003E5544">
                        <w:rPr>
                          <w:rFonts w:asciiTheme="minorHAnsi" w:hAnsiTheme="minorHAnsi" w:cstheme="minorHAnsi"/>
                          <w:lang w:val="el-GR"/>
                        </w:rPr>
                        <w:t xml:space="preserve">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GB"/>
                          </w:rPr>
                          <w:id w:val="-1799443222"/>
                          <w:showingPlcHdr/>
                          <w:text/>
                        </w:sdtPr>
                        <w:sdtEndPr/>
                        <w:sdtContent>
                          <w:r w:rsidR="008D4F7D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GB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327385" w:rsidRPr="00327385">
        <w:rPr>
          <w:rFonts w:ascii="Tahoma" w:hAnsi="Tahoma" w:cs="Tahoma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FBC331" wp14:editId="6CD3A68F">
                <wp:simplePos x="0" y="0"/>
                <wp:positionH relativeFrom="column">
                  <wp:posOffset>2566035</wp:posOffset>
                </wp:positionH>
                <wp:positionV relativeFrom="paragraph">
                  <wp:posOffset>721360</wp:posOffset>
                </wp:positionV>
                <wp:extent cx="2676525" cy="752475"/>
                <wp:effectExtent l="0" t="0" r="9525" b="9525"/>
                <wp:wrapSquare wrapText="bothSides"/>
                <wp:docPr id="23195793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1E7C" w14:textId="7C4515F5" w:rsidR="00327385" w:rsidRPr="00327385" w:rsidRDefault="00327385" w:rsidP="00327385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  <w:lang w:val="el-GR"/>
                              </w:rPr>
                            </w:pPr>
                            <w:r w:rsidRPr="003E5544">
                              <w:rPr>
                                <w:rFonts w:ascii="Calibri" w:hAnsi="Calibri" w:cs="Calibri"/>
                                <w:sz w:val="22"/>
                                <w:szCs w:val="18"/>
                                <w:lang w:val="en-US"/>
                              </w:rPr>
                              <w:t>Stamp</w:t>
                            </w:r>
                            <w:r w:rsidRPr="00327385">
                              <w:rPr>
                                <w:rFonts w:ascii="Tahoma" w:hAnsi="Tahoma" w:cs="Tahoma"/>
                                <w:sz w:val="22"/>
                                <w:szCs w:val="18"/>
                                <w:lang w:val="el-G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C331" id="_x0000_s1030" type="#_x0000_t202" style="position:absolute;left:0;text-align:left;margin-left:202.05pt;margin-top:56.8pt;width:210.75pt;height:5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ZoEAIAAP0DAAAOAAAAZHJzL2Uyb0RvYy54bWysU9tu2zAMfR+wfxD0vjgJcmmNOEWXLsOA&#10;7gJ0+wBZlmNhsqhRSuzs60fJbpptb8P0IIiieE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" stroked="f">
                <v:textbox>
                  <w:txbxContent>
                    <w:p w14:paraId="1A981E7C" w14:textId="7C4515F5" w:rsidR="00327385" w:rsidRPr="00327385" w:rsidRDefault="00327385" w:rsidP="00327385">
                      <w:pPr>
                        <w:rPr>
                          <w:rFonts w:ascii="Tahoma" w:hAnsi="Tahoma" w:cs="Tahoma"/>
                          <w:sz w:val="22"/>
                          <w:szCs w:val="18"/>
                          <w:lang w:val="el-GR"/>
                        </w:rPr>
                      </w:pPr>
                      <w:r w:rsidRPr="003E5544">
                        <w:rPr>
                          <w:rFonts w:ascii="Calibri" w:hAnsi="Calibri" w:cs="Calibri"/>
                          <w:sz w:val="22"/>
                          <w:szCs w:val="18"/>
                          <w:lang w:val="en-US"/>
                        </w:rPr>
                        <w:t>Stamp</w:t>
                      </w:r>
                      <w:r w:rsidRPr="00327385">
                        <w:rPr>
                          <w:rFonts w:ascii="Tahoma" w:hAnsi="Tahoma" w:cs="Tahoma"/>
                          <w:sz w:val="22"/>
                          <w:szCs w:val="18"/>
                          <w:lang w:val="el-GR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385" w:rsidRPr="00327385">
        <w:rPr>
          <w:rFonts w:ascii="Tahoma" w:hAnsi="Tahoma" w:cs="Tahoma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30FB1C" wp14:editId="4CF26D9B">
                <wp:simplePos x="0" y="0"/>
                <wp:positionH relativeFrom="column">
                  <wp:posOffset>-394335</wp:posOffset>
                </wp:positionH>
                <wp:positionV relativeFrom="paragraph">
                  <wp:posOffset>735330</wp:posOffset>
                </wp:positionV>
                <wp:extent cx="2676525" cy="752475"/>
                <wp:effectExtent l="0" t="0" r="9525" b="9525"/>
                <wp:wrapSquare wrapText="bothSides"/>
                <wp:docPr id="4475063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36B3" w14:textId="1975E7B3" w:rsidR="00327385" w:rsidRPr="00327385" w:rsidRDefault="00327385" w:rsidP="00327385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3E5544">
                              <w:rPr>
                                <w:rFonts w:ascii="Calibri" w:hAnsi="Calibri" w:cs="Calibri"/>
                                <w:sz w:val="22"/>
                                <w:szCs w:val="18"/>
                                <w:lang w:val="en-US"/>
                              </w:rPr>
                              <w:t>Sign</w:t>
                            </w:r>
                            <w:r w:rsidRPr="00327385">
                              <w:rPr>
                                <w:rFonts w:ascii="Tahoma" w:hAnsi="Tahoma" w:cs="Tahoma"/>
                                <w:lang w:val="el-G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FB1C" id="_x0000_s1031" type="#_x0000_t202" style="position:absolute;left:0;text-align:left;margin-left:-31.05pt;margin-top:57.9pt;width:210.75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" stroked="f">
                <v:textbox>
                  <w:txbxContent>
                    <w:p w14:paraId="51D336B3" w14:textId="1975E7B3" w:rsidR="00327385" w:rsidRPr="00327385" w:rsidRDefault="00327385" w:rsidP="00327385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  <w:r w:rsidRPr="003E5544">
                        <w:rPr>
                          <w:rFonts w:ascii="Calibri" w:hAnsi="Calibri" w:cs="Calibri"/>
                          <w:sz w:val="22"/>
                          <w:szCs w:val="18"/>
                          <w:lang w:val="en-US"/>
                        </w:rPr>
                        <w:t>Sign</w:t>
                      </w:r>
                      <w:r w:rsidRPr="00327385">
                        <w:rPr>
                          <w:rFonts w:ascii="Tahoma" w:hAnsi="Tahoma" w:cs="Tahoma"/>
                          <w:lang w:val="el-GR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3A7EB" w14:textId="4AAC261D" w:rsidR="003C5EB2" w:rsidRPr="003C5EB2" w:rsidRDefault="003C5EB2" w:rsidP="003C5EB2">
      <w:pPr>
        <w:rPr>
          <w:rFonts w:ascii="Tahoma" w:hAnsi="Tahoma" w:cs="Tahoma"/>
          <w:sz w:val="22"/>
          <w:szCs w:val="22"/>
        </w:rPr>
      </w:pPr>
    </w:p>
    <w:p w14:paraId="4B477060" w14:textId="77777777" w:rsidR="003C5EB2" w:rsidRPr="003C5EB2" w:rsidRDefault="003C5EB2" w:rsidP="003C5EB2">
      <w:pPr>
        <w:rPr>
          <w:rFonts w:ascii="Tahoma" w:hAnsi="Tahoma" w:cs="Tahoma"/>
          <w:sz w:val="22"/>
          <w:szCs w:val="22"/>
        </w:rPr>
      </w:pPr>
    </w:p>
    <w:p w14:paraId="6732005C" w14:textId="77777777" w:rsidR="003C5EB2" w:rsidRPr="003C5EB2" w:rsidRDefault="003C5EB2" w:rsidP="003C5EB2">
      <w:pPr>
        <w:rPr>
          <w:rFonts w:ascii="Tahoma" w:hAnsi="Tahoma" w:cs="Tahoma"/>
          <w:sz w:val="22"/>
          <w:szCs w:val="22"/>
        </w:rPr>
      </w:pPr>
    </w:p>
    <w:p w14:paraId="386FF0B7" w14:textId="77777777" w:rsidR="003C5EB2" w:rsidRPr="003C5EB2" w:rsidRDefault="003C5EB2" w:rsidP="003C5EB2">
      <w:pPr>
        <w:rPr>
          <w:rFonts w:ascii="Tahoma" w:hAnsi="Tahoma" w:cs="Tahoma"/>
          <w:sz w:val="22"/>
          <w:szCs w:val="22"/>
        </w:rPr>
      </w:pPr>
    </w:p>
    <w:p w14:paraId="733B471C" w14:textId="4423F9DA" w:rsidR="003C5EB2" w:rsidRPr="003C5EB2" w:rsidRDefault="003C5EB2" w:rsidP="003C5EB2">
      <w:pPr>
        <w:tabs>
          <w:tab w:val="left" w:pos="25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C5EB2" w:rsidRPr="003C5EB2" w:rsidSect="002C09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39" w:code="9"/>
      <w:pgMar w:top="0" w:right="1418" w:bottom="568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02B64" w14:textId="77777777" w:rsidR="00D43951" w:rsidRDefault="00D43951">
      <w:r>
        <w:separator/>
      </w:r>
    </w:p>
  </w:endnote>
  <w:endnote w:type="continuationSeparator" w:id="0">
    <w:p w14:paraId="46B5EEB6" w14:textId="77777777" w:rsidR="00D43951" w:rsidRDefault="00D4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601C" w14:textId="77777777" w:rsidR="003C5EB2" w:rsidRDefault="003C5EB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0C8" w14:textId="77777777" w:rsidR="003C5EB2" w:rsidRPr="003C5EB2" w:rsidRDefault="003C5EB2" w:rsidP="003C5EB2">
    <w:pPr>
      <w:pStyle w:val="af1"/>
      <w:rPr>
        <w:rFonts w:asciiTheme="minorHAnsi" w:hAnsiTheme="minorHAnsi" w:cstheme="minorHAnsi"/>
        <w:szCs w:val="16"/>
      </w:rPr>
    </w:pPr>
    <w:proofErr w:type="spellStart"/>
    <w:r w:rsidRPr="003C5EB2">
      <w:rPr>
        <w:rFonts w:asciiTheme="minorHAnsi" w:hAnsiTheme="minorHAnsi" w:cstheme="minorHAnsi"/>
        <w:szCs w:val="16"/>
      </w:rPr>
      <w:t>Department</w:t>
    </w:r>
    <w:proofErr w:type="spellEnd"/>
    <w:r w:rsidRPr="003C5EB2">
      <w:rPr>
        <w:rFonts w:asciiTheme="minorHAnsi" w:hAnsiTheme="minorHAnsi" w:cstheme="minorHAnsi"/>
        <w:szCs w:val="16"/>
      </w:rPr>
      <w:t xml:space="preserve"> of </w:t>
    </w:r>
    <w:proofErr w:type="spellStart"/>
    <w:r w:rsidRPr="003C5EB2">
      <w:rPr>
        <w:rFonts w:asciiTheme="minorHAnsi" w:hAnsiTheme="minorHAnsi" w:cstheme="minorHAnsi"/>
        <w:szCs w:val="16"/>
      </w:rPr>
      <w:t>European</w:t>
    </w:r>
    <w:proofErr w:type="spellEnd"/>
    <w:r w:rsidRPr="003C5EB2">
      <w:rPr>
        <w:rFonts w:asciiTheme="minorHAnsi" w:hAnsiTheme="minorHAnsi" w:cstheme="minorHAnsi"/>
        <w:szCs w:val="16"/>
      </w:rPr>
      <w:t xml:space="preserve"> and International Relations | </w:t>
    </w:r>
    <w:r w:rsidRPr="003C5EB2">
      <w:rPr>
        <w:rFonts w:asciiTheme="minorHAnsi" w:hAnsiTheme="minorHAnsi" w:cstheme="minorHAnsi"/>
        <w:sz w:val="14"/>
        <w:szCs w:val="14"/>
      </w:rPr>
      <w:t xml:space="preserve">30, </w:t>
    </w:r>
    <w:proofErr w:type="spellStart"/>
    <w:r w:rsidRPr="003C5EB2">
      <w:rPr>
        <w:rFonts w:asciiTheme="minorHAnsi" w:hAnsiTheme="minorHAnsi" w:cstheme="minorHAnsi"/>
        <w:sz w:val="14"/>
        <w:szCs w:val="14"/>
      </w:rPr>
      <w:t>Panepistimiou</w:t>
    </w:r>
    <w:proofErr w:type="spellEnd"/>
    <w:r w:rsidRPr="003C5EB2">
      <w:rPr>
        <w:rFonts w:asciiTheme="minorHAnsi" w:hAnsiTheme="minorHAnsi" w:cstheme="minorHAnsi"/>
        <w:sz w:val="14"/>
        <w:szCs w:val="14"/>
      </w:rPr>
      <w:t xml:space="preserve"> Street 106 79, </w:t>
    </w:r>
    <w:proofErr w:type="spellStart"/>
    <w:r w:rsidRPr="003C5EB2">
      <w:rPr>
        <w:rFonts w:asciiTheme="minorHAnsi" w:hAnsiTheme="minorHAnsi" w:cstheme="minorHAnsi"/>
        <w:sz w:val="14"/>
        <w:szCs w:val="14"/>
      </w:rPr>
      <w:t>Athens</w:t>
    </w:r>
    <w:proofErr w:type="spellEnd"/>
    <w:r w:rsidRPr="003C5EB2">
      <w:rPr>
        <w:rFonts w:asciiTheme="minorHAnsi" w:hAnsiTheme="minorHAnsi" w:cstheme="minorHAnsi"/>
        <w:sz w:val="14"/>
        <w:szCs w:val="14"/>
      </w:rPr>
      <w:t xml:space="preserve">, </w:t>
    </w:r>
    <w:proofErr w:type="spellStart"/>
    <w:r w:rsidRPr="003C5EB2">
      <w:rPr>
        <w:rFonts w:asciiTheme="minorHAnsi" w:hAnsiTheme="minorHAnsi" w:cstheme="minorHAnsi"/>
        <w:sz w:val="14"/>
        <w:szCs w:val="14"/>
      </w:rPr>
      <w:t>Greece</w:t>
    </w:r>
    <w:proofErr w:type="spellEnd"/>
    <w:r w:rsidRPr="003C5EB2">
      <w:rPr>
        <w:rFonts w:asciiTheme="minorHAnsi" w:hAnsiTheme="minorHAnsi" w:cstheme="minorHAnsi"/>
        <w:sz w:val="14"/>
        <w:szCs w:val="14"/>
      </w:rPr>
      <w:t xml:space="preserve"> | +30 210 3689713 | erasmus@uoa.gr</w:t>
    </w:r>
  </w:p>
  <w:p w14:paraId="56E93A5E" w14:textId="0B9BA408" w:rsidR="00506408" w:rsidRPr="003C5EB2" w:rsidRDefault="00506408" w:rsidP="003C5EB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D1B5" w14:textId="77777777" w:rsidR="00D43951" w:rsidRDefault="00D43951">
      <w:r>
        <w:separator/>
      </w:r>
    </w:p>
  </w:footnote>
  <w:footnote w:type="continuationSeparator" w:id="0">
    <w:p w14:paraId="5971037D" w14:textId="77777777" w:rsidR="00D43951" w:rsidRDefault="00D4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95844" w14:textId="009C59DE" w:rsidR="003C5EB2" w:rsidRDefault="003C5EB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93B6" w14:textId="0930561F" w:rsidR="009759F2" w:rsidRDefault="009759F2" w:rsidP="00BE5026">
    <w:pPr>
      <w:tabs>
        <w:tab w:val="center" w:pos="4153"/>
        <w:tab w:val="right" w:pos="8306"/>
      </w:tabs>
      <w:spacing w:after="0"/>
      <w:jc w:val="left"/>
      <w:rPr>
        <w:rFonts w:ascii="Verdana" w:eastAsia="Calibri" w:hAnsi="Verdana"/>
        <w:b/>
        <w:color w:val="004D86"/>
        <w:sz w:val="22"/>
        <w:szCs w:val="22"/>
        <w:lang w:val="en-US"/>
      </w:rPr>
    </w:pPr>
  </w:p>
  <w:p w14:paraId="56E93A5D" w14:textId="77777777"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FA53983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74281">
    <w:abstractNumId w:val="1"/>
  </w:num>
  <w:num w:numId="2" w16cid:durableId="2146970366">
    <w:abstractNumId w:val="0"/>
  </w:num>
  <w:num w:numId="3" w16cid:durableId="184486828">
    <w:abstractNumId w:val="18"/>
  </w:num>
  <w:num w:numId="4" w16cid:durableId="1564828680">
    <w:abstractNumId w:val="27"/>
  </w:num>
  <w:num w:numId="5" w16cid:durableId="279991149">
    <w:abstractNumId w:val="20"/>
  </w:num>
  <w:num w:numId="6" w16cid:durableId="1972008826">
    <w:abstractNumId w:val="26"/>
  </w:num>
  <w:num w:numId="7" w16cid:durableId="1131364285">
    <w:abstractNumId w:val="41"/>
  </w:num>
  <w:num w:numId="8" w16cid:durableId="337122383">
    <w:abstractNumId w:val="42"/>
  </w:num>
  <w:num w:numId="9" w16cid:durableId="539048389">
    <w:abstractNumId w:val="24"/>
  </w:num>
  <w:num w:numId="10" w16cid:durableId="1543905162">
    <w:abstractNumId w:val="40"/>
  </w:num>
  <w:num w:numId="11" w16cid:durableId="1096944123">
    <w:abstractNumId w:val="38"/>
  </w:num>
  <w:num w:numId="12" w16cid:durableId="120731855">
    <w:abstractNumId w:val="30"/>
  </w:num>
  <w:num w:numId="13" w16cid:durableId="1358846257">
    <w:abstractNumId w:val="36"/>
  </w:num>
  <w:num w:numId="14" w16cid:durableId="499926729">
    <w:abstractNumId w:val="19"/>
  </w:num>
  <w:num w:numId="15" w16cid:durableId="1175262210">
    <w:abstractNumId w:val="25"/>
  </w:num>
  <w:num w:numId="16" w16cid:durableId="1481190425">
    <w:abstractNumId w:val="15"/>
  </w:num>
  <w:num w:numId="17" w16cid:durableId="1947806323">
    <w:abstractNumId w:val="21"/>
  </w:num>
  <w:num w:numId="18" w16cid:durableId="295569632">
    <w:abstractNumId w:val="43"/>
  </w:num>
  <w:num w:numId="19" w16cid:durableId="476803811">
    <w:abstractNumId w:val="32"/>
  </w:num>
  <w:num w:numId="20" w16cid:durableId="2082212667">
    <w:abstractNumId w:val="17"/>
  </w:num>
  <w:num w:numId="21" w16cid:durableId="509879387">
    <w:abstractNumId w:val="28"/>
  </w:num>
  <w:num w:numId="22" w16cid:durableId="1199197579">
    <w:abstractNumId w:val="29"/>
  </w:num>
  <w:num w:numId="23" w16cid:durableId="2145657538">
    <w:abstractNumId w:val="31"/>
  </w:num>
  <w:num w:numId="24" w16cid:durableId="1170372653">
    <w:abstractNumId w:val="4"/>
  </w:num>
  <w:num w:numId="25" w16cid:durableId="1406225536">
    <w:abstractNumId w:val="7"/>
  </w:num>
  <w:num w:numId="26" w16cid:durableId="1990788371">
    <w:abstractNumId w:val="34"/>
  </w:num>
  <w:num w:numId="27" w16cid:durableId="2040662779">
    <w:abstractNumId w:val="16"/>
  </w:num>
  <w:num w:numId="28" w16cid:durableId="487943974">
    <w:abstractNumId w:val="10"/>
  </w:num>
  <w:num w:numId="29" w16cid:durableId="1332637271">
    <w:abstractNumId w:val="37"/>
  </w:num>
  <w:num w:numId="30" w16cid:durableId="1424571273">
    <w:abstractNumId w:val="33"/>
  </w:num>
  <w:num w:numId="31" w16cid:durableId="1220751935">
    <w:abstractNumId w:val="23"/>
  </w:num>
  <w:num w:numId="32" w16cid:durableId="1553927915">
    <w:abstractNumId w:val="12"/>
  </w:num>
  <w:num w:numId="33" w16cid:durableId="1728534308">
    <w:abstractNumId w:val="35"/>
  </w:num>
  <w:num w:numId="34" w16cid:durableId="838815305">
    <w:abstractNumId w:val="13"/>
  </w:num>
  <w:num w:numId="35" w16cid:durableId="1411122429">
    <w:abstractNumId w:val="14"/>
  </w:num>
  <w:num w:numId="36" w16cid:durableId="879169333">
    <w:abstractNumId w:val="11"/>
  </w:num>
  <w:num w:numId="37" w16cid:durableId="1095176779">
    <w:abstractNumId w:val="9"/>
  </w:num>
  <w:num w:numId="38" w16cid:durableId="1976328846">
    <w:abstractNumId w:val="35"/>
  </w:num>
  <w:num w:numId="39" w16cid:durableId="1987588465">
    <w:abstractNumId w:val="44"/>
  </w:num>
  <w:num w:numId="40" w16cid:durableId="7147427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1398055">
    <w:abstractNumId w:val="3"/>
  </w:num>
  <w:num w:numId="42" w16cid:durableId="10036301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7989308">
    <w:abstractNumId w:val="18"/>
  </w:num>
  <w:num w:numId="44" w16cid:durableId="132882977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572"/>
    <w:rsid w:val="00014945"/>
    <w:rsid w:val="00014C4D"/>
    <w:rsid w:val="00015B0A"/>
    <w:rsid w:val="000175AD"/>
    <w:rsid w:val="00023664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0175"/>
    <w:rsid w:val="00071695"/>
    <w:rsid w:val="00071ACD"/>
    <w:rsid w:val="0007337F"/>
    <w:rsid w:val="000734DE"/>
    <w:rsid w:val="00073505"/>
    <w:rsid w:val="0007372E"/>
    <w:rsid w:val="00075681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112"/>
    <w:rsid w:val="000A256B"/>
    <w:rsid w:val="000A5297"/>
    <w:rsid w:val="000A5458"/>
    <w:rsid w:val="000A5496"/>
    <w:rsid w:val="000A61A4"/>
    <w:rsid w:val="000A6B78"/>
    <w:rsid w:val="000A7605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C5D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4096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47364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1CF3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62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8A8"/>
    <w:rsid w:val="00214987"/>
    <w:rsid w:val="00214C24"/>
    <w:rsid w:val="00221831"/>
    <w:rsid w:val="00224172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2AA"/>
    <w:rsid w:val="00255678"/>
    <w:rsid w:val="00255C91"/>
    <w:rsid w:val="00257FBA"/>
    <w:rsid w:val="00260F2A"/>
    <w:rsid w:val="00261147"/>
    <w:rsid w:val="002622E4"/>
    <w:rsid w:val="00262F89"/>
    <w:rsid w:val="00266ED9"/>
    <w:rsid w:val="00267212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72C8"/>
    <w:rsid w:val="002A0192"/>
    <w:rsid w:val="002A35F3"/>
    <w:rsid w:val="002A3EE7"/>
    <w:rsid w:val="002A4B4F"/>
    <w:rsid w:val="002A4B5C"/>
    <w:rsid w:val="002A4BFD"/>
    <w:rsid w:val="002A51C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9F7"/>
    <w:rsid w:val="002C2644"/>
    <w:rsid w:val="002C43F7"/>
    <w:rsid w:val="002C55E2"/>
    <w:rsid w:val="002C5C57"/>
    <w:rsid w:val="002C6A1D"/>
    <w:rsid w:val="002D12F2"/>
    <w:rsid w:val="002D1ECC"/>
    <w:rsid w:val="002D2C3E"/>
    <w:rsid w:val="002D31AD"/>
    <w:rsid w:val="002D52C0"/>
    <w:rsid w:val="002D70EE"/>
    <w:rsid w:val="002D72DE"/>
    <w:rsid w:val="002D7BA2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385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691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5EB2"/>
    <w:rsid w:val="003C67DC"/>
    <w:rsid w:val="003C7CEB"/>
    <w:rsid w:val="003D0705"/>
    <w:rsid w:val="003D4688"/>
    <w:rsid w:val="003D4765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544"/>
    <w:rsid w:val="003F15CB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863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551B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BE"/>
    <w:rsid w:val="004658FB"/>
    <w:rsid w:val="00465C27"/>
    <w:rsid w:val="00466BFF"/>
    <w:rsid w:val="00470CE2"/>
    <w:rsid w:val="00470DBD"/>
    <w:rsid w:val="00472588"/>
    <w:rsid w:val="004735C5"/>
    <w:rsid w:val="0047398D"/>
    <w:rsid w:val="00473CFE"/>
    <w:rsid w:val="0047490C"/>
    <w:rsid w:val="00474BE2"/>
    <w:rsid w:val="0047683E"/>
    <w:rsid w:val="00476B8F"/>
    <w:rsid w:val="00476FD2"/>
    <w:rsid w:val="004777BF"/>
    <w:rsid w:val="00477C0F"/>
    <w:rsid w:val="004804AE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72A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661C"/>
    <w:rsid w:val="005004B5"/>
    <w:rsid w:val="00503DA8"/>
    <w:rsid w:val="005046BE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DD9"/>
    <w:rsid w:val="00533EB2"/>
    <w:rsid w:val="00535080"/>
    <w:rsid w:val="005354D8"/>
    <w:rsid w:val="00535659"/>
    <w:rsid w:val="00536EE5"/>
    <w:rsid w:val="005377CB"/>
    <w:rsid w:val="00537BF5"/>
    <w:rsid w:val="00542908"/>
    <w:rsid w:val="0054402E"/>
    <w:rsid w:val="0054403B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AC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162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D91"/>
    <w:rsid w:val="005E3EEA"/>
    <w:rsid w:val="005E466D"/>
    <w:rsid w:val="005F0173"/>
    <w:rsid w:val="005F0E76"/>
    <w:rsid w:val="005F126A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1FBA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3BC2"/>
    <w:rsid w:val="006B63AE"/>
    <w:rsid w:val="006B656E"/>
    <w:rsid w:val="006C028D"/>
    <w:rsid w:val="006C0A02"/>
    <w:rsid w:val="006C1F62"/>
    <w:rsid w:val="006C41A1"/>
    <w:rsid w:val="006C500C"/>
    <w:rsid w:val="006C5438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133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58CD"/>
    <w:rsid w:val="00716A65"/>
    <w:rsid w:val="00717CFD"/>
    <w:rsid w:val="007242C0"/>
    <w:rsid w:val="00726EF8"/>
    <w:rsid w:val="00727BA7"/>
    <w:rsid w:val="007306FD"/>
    <w:rsid w:val="00730DBC"/>
    <w:rsid w:val="0073286B"/>
    <w:rsid w:val="00732AB7"/>
    <w:rsid w:val="00732B5C"/>
    <w:rsid w:val="0073330A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2A7"/>
    <w:rsid w:val="00747ACF"/>
    <w:rsid w:val="00752FD5"/>
    <w:rsid w:val="00754134"/>
    <w:rsid w:val="0075468B"/>
    <w:rsid w:val="007548EF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3CE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448F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67AB2"/>
    <w:rsid w:val="00870559"/>
    <w:rsid w:val="00870EFB"/>
    <w:rsid w:val="00871216"/>
    <w:rsid w:val="00871DB6"/>
    <w:rsid w:val="0087272D"/>
    <w:rsid w:val="008732C6"/>
    <w:rsid w:val="0087555F"/>
    <w:rsid w:val="00875832"/>
    <w:rsid w:val="008805B1"/>
    <w:rsid w:val="00881082"/>
    <w:rsid w:val="008818F5"/>
    <w:rsid w:val="0088286C"/>
    <w:rsid w:val="00887A9D"/>
    <w:rsid w:val="00887FA6"/>
    <w:rsid w:val="008910E1"/>
    <w:rsid w:val="008911C0"/>
    <w:rsid w:val="00892062"/>
    <w:rsid w:val="0089360E"/>
    <w:rsid w:val="00893FA3"/>
    <w:rsid w:val="00894C5C"/>
    <w:rsid w:val="00897B11"/>
    <w:rsid w:val="008A029B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6BD"/>
    <w:rsid w:val="008B5B2A"/>
    <w:rsid w:val="008B61C1"/>
    <w:rsid w:val="008B6FA5"/>
    <w:rsid w:val="008B75A2"/>
    <w:rsid w:val="008B7ABA"/>
    <w:rsid w:val="008C2716"/>
    <w:rsid w:val="008C3569"/>
    <w:rsid w:val="008C6566"/>
    <w:rsid w:val="008C6905"/>
    <w:rsid w:val="008D39EF"/>
    <w:rsid w:val="008D4337"/>
    <w:rsid w:val="008D4F7D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3D68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3AF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9F2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3AD3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81B"/>
    <w:rsid w:val="009B4E44"/>
    <w:rsid w:val="009B6C32"/>
    <w:rsid w:val="009B7169"/>
    <w:rsid w:val="009B746A"/>
    <w:rsid w:val="009B7A96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8EB"/>
    <w:rsid w:val="009E5DAE"/>
    <w:rsid w:val="009E6FCD"/>
    <w:rsid w:val="009E7D00"/>
    <w:rsid w:val="009F27BB"/>
    <w:rsid w:val="009F4D2D"/>
    <w:rsid w:val="009F5546"/>
    <w:rsid w:val="009F55DD"/>
    <w:rsid w:val="009F5B61"/>
    <w:rsid w:val="009F6B7E"/>
    <w:rsid w:val="009F7650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3FD1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4CE3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96AD1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40BA"/>
    <w:rsid w:val="00AB4C6A"/>
    <w:rsid w:val="00AB6448"/>
    <w:rsid w:val="00AB6470"/>
    <w:rsid w:val="00AB76F8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4FB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283"/>
    <w:rsid w:val="00B15429"/>
    <w:rsid w:val="00B15750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4CBD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1BE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3623"/>
    <w:rsid w:val="00BE46DF"/>
    <w:rsid w:val="00BE502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2FBB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595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422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1DE6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4930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0FCE"/>
    <w:rsid w:val="00D43951"/>
    <w:rsid w:val="00D44D48"/>
    <w:rsid w:val="00D44E0A"/>
    <w:rsid w:val="00D473F5"/>
    <w:rsid w:val="00D52101"/>
    <w:rsid w:val="00D527CA"/>
    <w:rsid w:val="00D531A4"/>
    <w:rsid w:val="00D5338F"/>
    <w:rsid w:val="00D56344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6A31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228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C86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CAF"/>
    <w:rsid w:val="00E24E46"/>
    <w:rsid w:val="00E25126"/>
    <w:rsid w:val="00E27256"/>
    <w:rsid w:val="00E276B4"/>
    <w:rsid w:val="00E27AF8"/>
    <w:rsid w:val="00E27E4D"/>
    <w:rsid w:val="00E27FDB"/>
    <w:rsid w:val="00E34630"/>
    <w:rsid w:val="00E34989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691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49B0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0E2"/>
    <w:rsid w:val="00EB2FA2"/>
    <w:rsid w:val="00EB36DA"/>
    <w:rsid w:val="00EB5069"/>
    <w:rsid w:val="00EB72FE"/>
    <w:rsid w:val="00EC03D5"/>
    <w:rsid w:val="00EC050F"/>
    <w:rsid w:val="00EC0D55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97E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72A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3BA9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C5FC00ED-ABFC-4116-B16F-FD25EEA7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table" w:styleId="-3">
    <w:name w:val="Light List Accent 3"/>
    <w:basedOn w:val="a3"/>
    <w:uiPriority w:val="61"/>
    <w:rsid w:val="002622E4"/>
    <w:rPr>
      <w:rFonts w:asciiTheme="minorHAnsi" w:eastAsiaTheme="minorEastAsia" w:hAnsiTheme="minorHAnsi" w:cstheme="minorBidi"/>
      <w:sz w:val="22"/>
      <w:szCs w:val="22"/>
      <w:lang w:val="el-GR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d">
    <w:name w:val="Placeholder Text"/>
    <w:basedOn w:val="a2"/>
    <w:uiPriority w:val="99"/>
    <w:semiHidden/>
    <w:rsid w:val="00531DD9"/>
    <w:rPr>
      <w:color w:val="666666"/>
    </w:rPr>
  </w:style>
  <w:style w:type="table" w:styleId="1-1">
    <w:name w:val="Grid Table 1 Light Accent 1"/>
    <w:basedOn w:val="a3"/>
    <w:uiPriority w:val="46"/>
    <w:rsid w:val="00531D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B8245-5636-4B73-8F92-051C1BC72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121</TotalTime>
  <Pages>1</Pages>
  <Words>52</Words>
  <Characters>331</Characters>
  <Application>Microsoft Office Word</Application>
  <DocSecurity>0</DocSecurity>
  <PresentationFormat>Microsoft Word 11.0</PresentationFormat>
  <Lines>2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Aikaterini Temperekidou</cp:lastModifiedBy>
  <cp:revision>18</cp:revision>
  <cp:lastPrinted>2024-07-05T09:46:00Z</cp:lastPrinted>
  <dcterms:created xsi:type="dcterms:W3CDTF">2024-04-16T06:47:00Z</dcterms:created>
  <dcterms:modified xsi:type="dcterms:W3CDTF">2024-11-25T12:21:00Z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